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F8" w:rsidRDefault="009C4E1A" w:rsidP="009873F8">
      <w:pPr>
        <w:ind w:firstLine="720"/>
        <w:jc w:val="center"/>
        <w:outlineLvl w:val="0"/>
        <w:rPr>
          <w:b/>
          <w:sz w:val="24"/>
          <w:szCs w:val="24"/>
        </w:rPr>
      </w:pPr>
      <w:r w:rsidRPr="0000723B">
        <w:rPr>
          <w:b/>
          <w:sz w:val="24"/>
          <w:szCs w:val="24"/>
        </w:rPr>
        <w:t>ЗАКЛЮЧЕНИЕ</w:t>
      </w:r>
    </w:p>
    <w:p w:rsidR="009C4E1A" w:rsidRPr="0000723B" w:rsidRDefault="009873F8" w:rsidP="00FD5508">
      <w:pPr>
        <w:ind w:firstLine="72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публичных слушаний по проекту</w:t>
      </w:r>
      <w:r w:rsidR="00FD5508">
        <w:rPr>
          <w:b/>
          <w:sz w:val="24"/>
          <w:szCs w:val="24"/>
        </w:rPr>
        <w:t xml:space="preserve"> решения Совета народных депутатов </w:t>
      </w:r>
      <w:r w:rsidR="003C45DB">
        <w:rPr>
          <w:b/>
          <w:sz w:val="24"/>
          <w:szCs w:val="24"/>
        </w:rPr>
        <w:t>Подгоренского</w:t>
      </w:r>
      <w:r w:rsidR="00FD5508">
        <w:rPr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Pr="006D65EA">
        <w:rPr>
          <w:b/>
          <w:sz w:val="24"/>
          <w:szCs w:val="24"/>
        </w:rPr>
        <w:t>«</w:t>
      </w:r>
      <w:r w:rsidR="006D65EA" w:rsidRPr="006D65EA">
        <w:rPr>
          <w:b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b/>
          <w:sz w:val="24"/>
          <w:szCs w:val="24"/>
          <w:lang w:bidi="en-US"/>
        </w:rPr>
        <w:t>Подгоренского</w:t>
      </w:r>
      <w:r w:rsidR="006D65EA" w:rsidRPr="006D65EA">
        <w:rPr>
          <w:b/>
          <w:sz w:val="24"/>
          <w:szCs w:val="24"/>
          <w:lang w:bidi="en-US"/>
        </w:rPr>
        <w:t xml:space="preserve"> сельского поселения от 1</w:t>
      </w:r>
      <w:r w:rsidR="003C45DB">
        <w:rPr>
          <w:b/>
          <w:sz w:val="24"/>
          <w:szCs w:val="24"/>
          <w:lang w:bidi="en-US"/>
        </w:rPr>
        <w:t>8.10.2017г. №14</w:t>
      </w:r>
      <w:r w:rsidR="006D65EA" w:rsidRPr="006D65EA">
        <w:rPr>
          <w:b/>
          <w:sz w:val="24"/>
          <w:szCs w:val="24"/>
          <w:lang w:bidi="en-US"/>
        </w:rPr>
        <w:t xml:space="preserve">1 «Об утверждении Программы комплексного развития транспортной инфраструктуры </w:t>
      </w:r>
      <w:r w:rsidR="003C45DB">
        <w:rPr>
          <w:b/>
          <w:sz w:val="24"/>
          <w:szCs w:val="24"/>
          <w:lang w:bidi="en-US"/>
        </w:rPr>
        <w:t>Подгоренского</w:t>
      </w:r>
      <w:r w:rsidR="006D65EA" w:rsidRPr="006D65EA">
        <w:rPr>
          <w:b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6D65EA">
        <w:rPr>
          <w:b/>
          <w:sz w:val="24"/>
          <w:szCs w:val="24"/>
        </w:rPr>
        <w:t>»</w:t>
      </w:r>
    </w:p>
    <w:p w:rsidR="009C4E1A" w:rsidRPr="0000723B" w:rsidRDefault="009C4E1A" w:rsidP="009C4E1A">
      <w:pPr>
        <w:ind w:firstLine="720"/>
        <w:rPr>
          <w:sz w:val="24"/>
          <w:szCs w:val="24"/>
        </w:rPr>
      </w:pPr>
    </w:p>
    <w:p w:rsidR="009C4E1A" w:rsidRPr="0000723B" w:rsidRDefault="00080BE4" w:rsidP="00080BE4">
      <w:pPr>
        <w:jc w:val="both"/>
        <w:outlineLvl w:val="0"/>
        <w:rPr>
          <w:sz w:val="24"/>
          <w:szCs w:val="24"/>
          <w:u w:val="single"/>
        </w:rPr>
      </w:pPr>
      <w:r w:rsidRPr="0000723B">
        <w:rPr>
          <w:sz w:val="24"/>
          <w:szCs w:val="24"/>
          <w:u w:val="single"/>
        </w:rPr>
        <w:t>«</w:t>
      </w:r>
      <w:r w:rsidR="006D65EA">
        <w:rPr>
          <w:sz w:val="24"/>
          <w:szCs w:val="24"/>
          <w:u w:val="single"/>
        </w:rPr>
        <w:t>2</w:t>
      </w:r>
      <w:r w:rsidR="003C45DB">
        <w:rPr>
          <w:sz w:val="24"/>
          <w:szCs w:val="24"/>
          <w:u w:val="single"/>
        </w:rPr>
        <w:t>2</w:t>
      </w:r>
      <w:r w:rsidRPr="0000723B">
        <w:rPr>
          <w:sz w:val="24"/>
          <w:szCs w:val="24"/>
          <w:u w:val="single"/>
        </w:rPr>
        <w:t xml:space="preserve">» </w:t>
      </w:r>
      <w:r w:rsidR="006D65EA">
        <w:rPr>
          <w:sz w:val="24"/>
          <w:szCs w:val="24"/>
          <w:u w:val="single"/>
        </w:rPr>
        <w:t>апрел</w:t>
      </w:r>
      <w:r w:rsidR="00FD5508">
        <w:rPr>
          <w:sz w:val="24"/>
          <w:szCs w:val="24"/>
          <w:u w:val="single"/>
        </w:rPr>
        <w:t>я</w:t>
      </w:r>
      <w:r w:rsidRPr="0000723B">
        <w:rPr>
          <w:sz w:val="24"/>
          <w:szCs w:val="24"/>
          <w:u w:val="single"/>
        </w:rPr>
        <w:t xml:space="preserve"> 20</w:t>
      </w:r>
      <w:r w:rsidR="006D65EA">
        <w:rPr>
          <w:sz w:val="24"/>
          <w:szCs w:val="24"/>
          <w:u w:val="single"/>
        </w:rPr>
        <w:t>25</w:t>
      </w:r>
      <w:r w:rsidRPr="0000723B">
        <w:rPr>
          <w:sz w:val="24"/>
          <w:szCs w:val="24"/>
          <w:u w:val="single"/>
        </w:rPr>
        <w:t xml:space="preserve"> года</w:t>
      </w:r>
      <w:r w:rsidRPr="0000723B">
        <w:rPr>
          <w:sz w:val="24"/>
          <w:szCs w:val="24"/>
        </w:rPr>
        <w:t xml:space="preserve">                                                                 </w:t>
      </w:r>
      <w:r w:rsidR="00FD5508">
        <w:rPr>
          <w:sz w:val="24"/>
          <w:szCs w:val="24"/>
        </w:rPr>
        <w:t xml:space="preserve">              </w:t>
      </w:r>
      <w:r w:rsidR="007B0FC4">
        <w:rPr>
          <w:sz w:val="24"/>
          <w:szCs w:val="24"/>
        </w:rPr>
        <w:t xml:space="preserve">    </w:t>
      </w:r>
      <w:r w:rsidRPr="0000723B">
        <w:rPr>
          <w:sz w:val="24"/>
          <w:szCs w:val="24"/>
        </w:rPr>
        <w:t xml:space="preserve">  </w:t>
      </w:r>
      <w:r w:rsidR="003C45DB">
        <w:rPr>
          <w:sz w:val="24"/>
          <w:szCs w:val="24"/>
          <w:u w:val="single"/>
        </w:rPr>
        <w:t>с. Подгорное</w:t>
      </w:r>
    </w:p>
    <w:p w:rsidR="002D5D74" w:rsidRPr="0000723B" w:rsidRDefault="002D5D74" w:rsidP="009C4E1A">
      <w:pPr>
        <w:ind w:firstLine="720"/>
        <w:jc w:val="both"/>
        <w:outlineLvl w:val="0"/>
        <w:rPr>
          <w:sz w:val="24"/>
          <w:szCs w:val="24"/>
        </w:rPr>
      </w:pPr>
    </w:p>
    <w:p w:rsidR="009C4E1A" w:rsidRPr="0000723B" w:rsidRDefault="002D5D74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>Тема:</w:t>
      </w:r>
      <w:r w:rsidR="009C4E1A" w:rsidRPr="0000723B">
        <w:rPr>
          <w:sz w:val="24"/>
          <w:szCs w:val="24"/>
        </w:rPr>
        <w:tab/>
      </w:r>
    </w:p>
    <w:p w:rsidR="008D0364" w:rsidRPr="00071162" w:rsidRDefault="008D0364" w:rsidP="00B979A6">
      <w:pPr>
        <w:numPr>
          <w:ilvl w:val="0"/>
          <w:numId w:val="2"/>
        </w:numPr>
        <w:ind w:right="-39"/>
        <w:jc w:val="both"/>
        <w:outlineLvl w:val="0"/>
        <w:rPr>
          <w:sz w:val="24"/>
          <w:szCs w:val="24"/>
        </w:rPr>
      </w:pPr>
      <w:r w:rsidRPr="00071162">
        <w:rPr>
          <w:sz w:val="24"/>
          <w:szCs w:val="24"/>
        </w:rPr>
        <w:t>Обсуждение проекта</w:t>
      </w:r>
      <w:r w:rsidR="00FD5508" w:rsidRPr="00071162">
        <w:rPr>
          <w:sz w:val="24"/>
          <w:szCs w:val="24"/>
        </w:rPr>
        <w:t xml:space="preserve"> решения Совета народных депутатов </w:t>
      </w:r>
      <w:r w:rsidR="003C45DB">
        <w:rPr>
          <w:sz w:val="24"/>
          <w:szCs w:val="24"/>
        </w:rPr>
        <w:t>Подгоренского</w:t>
      </w:r>
      <w:r w:rsidR="00FD5508" w:rsidRPr="00071162">
        <w:rPr>
          <w:sz w:val="24"/>
          <w:szCs w:val="24"/>
        </w:rPr>
        <w:t xml:space="preserve"> сельского поселения Россошанского муниципального района</w:t>
      </w:r>
      <w:r w:rsidR="00B979A6" w:rsidRPr="00071162">
        <w:rPr>
          <w:sz w:val="24"/>
          <w:szCs w:val="24"/>
        </w:rPr>
        <w:t xml:space="preserve"> Воронежской области</w:t>
      </w:r>
      <w:r w:rsidRPr="00071162">
        <w:rPr>
          <w:sz w:val="24"/>
          <w:szCs w:val="24"/>
        </w:rPr>
        <w:t xml:space="preserve"> «</w:t>
      </w:r>
      <w:r w:rsidR="00A128FD" w:rsidRPr="00071162">
        <w:rPr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sz w:val="24"/>
          <w:szCs w:val="24"/>
          <w:lang w:bidi="en-US"/>
        </w:rPr>
        <w:t>Подгоренского сельского поселения от 18</w:t>
      </w:r>
      <w:r w:rsidR="00A128FD" w:rsidRPr="00071162">
        <w:rPr>
          <w:sz w:val="24"/>
          <w:szCs w:val="24"/>
          <w:lang w:bidi="en-US"/>
        </w:rPr>
        <w:t>.10.2017г. №1</w:t>
      </w:r>
      <w:r w:rsidR="003C45DB">
        <w:rPr>
          <w:sz w:val="24"/>
          <w:szCs w:val="24"/>
          <w:lang w:bidi="en-US"/>
        </w:rPr>
        <w:t>4</w:t>
      </w:r>
      <w:r w:rsidR="00A128FD" w:rsidRPr="00071162">
        <w:rPr>
          <w:sz w:val="24"/>
          <w:szCs w:val="24"/>
          <w:lang w:bidi="en-US"/>
        </w:rPr>
        <w:t xml:space="preserve">1 «Об утверждении Программы комплексного развития транспортной инфраструктуры </w:t>
      </w:r>
      <w:r w:rsidR="003C45DB">
        <w:rPr>
          <w:sz w:val="24"/>
          <w:szCs w:val="24"/>
          <w:lang w:bidi="en-US"/>
        </w:rPr>
        <w:t>Подгоренского</w:t>
      </w:r>
      <w:r w:rsidR="00A128FD" w:rsidRPr="00071162">
        <w:rPr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283D21" w:rsidRPr="00071162">
        <w:rPr>
          <w:sz w:val="24"/>
          <w:szCs w:val="24"/>
        </w:rPr>
        <w:t>»</w:t>
      </w:r>
      <w:r w:rsidRPr="00071162">
        <w:rPr>
          <w:sz w:val="24"/>
          <w:szCs w:val="24"/>
        </w:rPr>
        <w:t>.</w:t>
      </w:r>
    </w:p>
    <w:p w:rsidR="009C4E1A" w:rsidRPr="0000723B" w:rsidRDefault="00EC3D03" w:rsidP="002D5D74">
      <w:pPr>
        <w:tabs>
          <w:tab w:val="left" w:pos="-5812"/>
        </w:tabs>
        <w:jc w:val="both"/>
        <w:rPr>
          <w:sz w:val="24"/>
          <w:szCs w:val="24"/>
        </w:rPr>
      </w:pPr>
      <w:r w:rsidRPr="0000723B">
        <w:rPr>
          <w:sz w:val="24"/>
          <w:szCs w:val="24"/>
        </w:rPr>
        <w:t xml:space="preserve"> </w:t>
      </w:r>
      <w:r w:rsidR="009C4E1A" w:rsidRPr="0000723B">
        <w:rPr>
          <w:sz w:val="24"/>
          <w:szCs w:val="24"/>
        </w:rPr>
        <w:t xml:space="preserve">  </w:t>
      </w:r>
    </w:p>
    <w:p w:rsidR="009C4E1A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ab/>
        <w:t xml:space="preserve">Публичные слушания назначены </w:t>
      </w:r>
      <w:r w:rsidR="00E13A13" w:rsidRPr="0000723B">
        <w:rPr>
          <w:sz w:val="24"/>
          <w:szCs w:val="24"/>
        </w:rPr>
        <w:t>«</w:t>
      </w:r>
      <w:r w:rsidR="003C45DB">
        <w:rPr>
          <w:sz w:val="24"/>
          <w:szCs w:val="24"/>
        </w:rPr>
        <w:t>22</w:t>
      </w:r>
      <w:r w:rsidR="005F1364">
        <w:rPr>
          <w:sz w:val="24"/>
          <w:szCs w:val="24"/>
        </w:rPr>
        <w:t xml:space="preserve">» </w:t>
      </w:r>
      <w:r w:rsidR="00071162">
        <w:rPr>
          <w:sz w:val="24"/>
          <w:szCs w:val="24"/>
        </w:rPr>
        <w:t>апрел</w:t>
      </w:r>
      <w:r w:rsidR="00B979A6">
        <w:rPr>
          <w:sz w:val="24"/>
          <w:szCs w:val="24"/>
        </w:rPr>
        <w:t>я</w:t>
      </w:r>
      <w:r w:rsidR="00E13A13" w:rsidRPr="0000723B">
        <w:rPr>
          <w:sz w:val="24"/>
          <w:szCs w:val="24"/>
        </w:rPr>
        <w:t xml:space="preserve"> 20</w:t>
      </w:r>
      <w:r w:rsidR="00071162">
        <w:rPr>
          <w:sz w:val="24"/>
          <w:szCs w:val="24"/>
        </w:rPr>
        <w:t>25</w:t>
      </w:r>
      <w:r w:rsidR="00E13A13" w:rsidRPr="0000723B">
        <w:rPr>
          <w:sz w:val="24"/>
          <w:szCs w:val="24"/>
        </w:rPr>
        <w:t xml:space="preserve"> г. </w:t>
      </w:r>
      <w:r w:rsidR="005F1364">
        <w:rPr>
          <w:sz w:val="24"/>
          <w:szCs w:val="24"/>
        </w:rPr>
        <w:t xml:space="preserve">решением Совета народных депутатов </w:t>
      </w:r>
      <w:r w:rsidR="003C45DB">
        <w:rPr>
          <w:sz w:val="24"/>
          <w:szCs w:val="24"/>
        </w:rPr>
        <w:t>Подгоренского</w:t>
      </w:r>
      <w:r w:rsidR="005F1364">
        <w:rPr>
          <w:sz w:val="24"/>
          <w:szCs w:val="24"/>
        </w:rPr>
        <w:t xml:space="preserve"> сельского поселения</w:t>
      </w:r>
      <w:r w:rsidR="00946279" w:rsidRPr="0000723B">
        <w:rPr>
          <w:sz w:val="24"/>
          <w:szCs w:val="24"/>
        </w:rPr>
        <w:t xml:space="preserve"> № </w:t>
      </w:r>
      <w:r w:rsidR="003C45DB">
        <w:rPr>
          <w:sz w:val="24"/>
          <w:szCs w:val="24"/>
        </w:rPr>
        <w:t>241</w:t>
      </w:r>
      <w:r w:rsidR="005F1364">
        <w:rPr>
          <w:sz w:val="24"/>
          <w:szCs w:val="24"/>
        </w:rPr>
        <w:t xml:space="preserve"> от </w:t>
      </w:r>
      <w:r w:rsidR="00071162">
        <w:rPr>
          <w:sz w:val="24"/>
          <w:szCs w:val="24"/>
        </w:rPr>
        <w:t>02.04.2025</w:t>
      </w:r>
      <w:r w:rsidR="005F1364">
        <w:rPr>
          <w:sz w:val="24"/>
          <w:szCs w:val="24"/>
        </w:rPr>
        <w:t xml:space="preserve"> г.</w:t>
      </w:r>
      <w:r w:rsidR="005F1364" w:rsidRPr="005F136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F1364">
        <w:rPr>
          <w:rFonts w:ascii="Arial" w:hAnsi="Arial" w:cs="Arial"/>
          <w:sz w:val="24"/>
          <w:szCs w:val="24"/>
          <w:lang w:eastAsia="ar-SA"/>
        </w:rPr>
        <w:t>«</w:t>
      </w:r>
      <w:r w:rsidR="00B979A6" w:rsidRPr="00B979A6">
        <w:rPr>
          <w:sz w:val="24"/>
          <w:szCs w:val="24"/>
        </w:rPr>
        <w:t xml:space="preserve">О проекте решения Совета народных депутатов </w:t>
      </w:r>
      <w:r w:rsidR="003C45DB">
        <w:rPr>
          <w:sz w:val="24"/>
          <w:szCs w:val="24"/>
        </w:rPr>
        <w:t>Подгоренского</w:t>
      </w:r>
      <w:r w:rsidR="00B979A6" w:rsidRPr="00B979A6">
        <w:rPr>
          <w:sz w:val="24"/>
          <w:szCs w:val="24"/>
        </w:rPr>
        <w:t xml:space="preserve"> сельского поселения Россошанского муниципального района Воронежской области «</w:t>
      </w:r>
      <w:r w:rsidR="00071162" w:rsidRPr="00071162">
        <w:rPr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sz w:val="24"/>
          <w:szCs w:val="24"/>
          <w:lang w:bidi="en-US"/>
        </w:rPr>
        <w:t>Подгоренского сельского поселения от 18.10.2017г. №14</w:t>
      </w:r>
      <w:r w:rsidR="00071162" w:rsidRPr="00071162">
        <w:rPr>
          <w:sz w:val="24"/>
          <w:szCs w:val="24"/>
          <w:lang w:bidi="en-US"/>
        </w:rPr>
        <w:t xml:space="preserve">1 «Об утверждении Программы комплексного развития транспортной инфраструктуры </w:t>
      </w:r>
      <w:r w:rsidR="003C45DB">
        <w:rPr>
          <w:sz w:val="24"/>
          <w:szCs w:val="24"/>
          <w:lang w:bidi="en-US"/>
        </w:rPr>
        <w:t>Подгоренского</w:t>
      </w:r>
      <w:r w:rsidR="00071162" w:rsidRPr="00071162">
        <w:rPr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5F1364" w:rsidRPr="005F1364">
        <w:rPr>
          <w:sz w:val="24"/>
          <w:szCs w:val="24"/>
        </w:rPr>
        <w:t>»</w:t>
      </w:r>
      <w:r w:rsidR="005F1364">
        <w:rPr>
          <w:sz w:val="24"/>
          <w:szCs w:val="24"/>
        </w:rPr>
        <w:t>.</w:t>
      </w:r>
    </w:p>
    <w:p w:rsidR="009C4E1A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>Информация о проведении публичных слушаний опубликована в «Вестник</w:t>
      </w:r>
      <w:r w:rsidR="003C45DB">
        <w:rPr>
          <w:sz w:val="24"/>
          <w:szCs w:val="24"/>
        </w:rPr>
        <w:t>е муниципальных правовых актов Подгоренского</w:t>
      </w:r>
      <w:r w:rsidRPr="0000723B">
        <w:rPr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22BE8" w:rsidRPr="0000723B">
        <w:rPr>
          <w:sz w:val="24"/>
          <w:szCs w:val="24"/>
        </w:rPr>
        <w:t xml:space="preserve"> от </w:t>
      </w:r>
      <w:r w:rsidR="00071162">
        <w:rPr>
          <w:sz w:val="24"/>
          <w:szCs w:val="24"/>
        </w:rPr>
        <w:t>02.04.2025</w:t>
      </w:r>
      <w:r w:rsidR="00946279" w:rsidRPr="0000723B">
        <w:rPr>
          <w:sz w:val="24"/>
          <w:szCs w:val="24"/>
        </w:rPr>
        <w:t xml:space="preserve"> </w:t>
      </w:r>
      <w:r w:rsidRPr="0000723B">
        <w:rPr>
          <w:sz w:val="24"/>
          <w:szCs w:val="24"/>
        </w:rPr>
        <w:t xml:space="preserve">г. и на сайте </w:t>
      </w:r>
      <w:r w:rsidR="003C45DB">
        <w:rPr>
          <w:sz w:val="24"/>
          <w:szCs w:val="24"/>
        </w:rPr>
        <w:t>Подгоренского</w:t>
      </w:r>
      <w:r w:rsidR="00071162">
        <w:rPr>
          <w:sz w:val="24"/>
          <w:szCs w:val="24"/>
        </w:rPr>
        <w:t xml:space="preserve"> сельского поселения</w:t>
      </w:r>
      <w:r w:rsidR="00946279" w:rsidRPr="0000723B">
        <w:rPr>
          <w:sz w:val="24"/>
          <w:szCs w:val="24"/>
        </w:rPr>
        <w:t>.</w:t>
      </w:r>
    </w:p>
    <w:p w:rsidR="009C4E1A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 xml:space="preserve">Уполномоченный орган по проведению публичных слушаний: </w:t>
      </w:r>
      <w:r w:rsidR="00CE272B" w:rsidRPr="00CE272B">
        <w:rPr>
          <w:sz w:val="24"/>
          <w:szCs w:val="24"/>
        </w:rPr>
        <w:t xml:space="preserve">комиссия по подготовке и проведению публичных слушаний по обсуждению проекта решения Совета народных депутатов </w:t>
      </w:r>
      <w:r w:rsidR="003C45DB">
        <w:rPr>
          <w:sz w:val="24"/>
          <w:szCs w:val="24"/>
        </w:rPr>
        <w:t>Подгоренского</w:t>
      </w:r>
      <w:r w:rsidR="00CE272B" w:rsidRPr="00CE272B">
        <w:rPr>
          <w:sz w:val="24"/>
          <w:szCs w:val="24"/>
        </w:rPr>
        <w:t xml:space="preserve"> сельского поселения «</w:t>
      </w:r>
      <w:r w:rsidR="00071162" w:rsidRPr="00071162">
        <w:rPr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sz w:val="24"/>
          <w:szCs w:val="24"/>
          <w:lang w:bidi="en-US"/>
        </w:rPr>
        <w:t>Подгоренского</w:t>
      </w:r>
      <w:r w:rsidR="00071162" w:rsidRPr="00071162">
        <w:rPr>
          <w:sz w:val="24"/>
          <w:szCs w:val="24"/>
          <w:lang w:bidi="en-US"/>
        </w:rPr>
        <w:t xml:space="preserve"> сельского поселения от 1</w:t>
      </w:r>
      <w:r w:rsidR="003C45DB">
        <w:rPr>
          <w:sz w:val="24"/>
          <w:szCs w:val="24"/>
          <w:lang w:bidi="en-US"/>
        </w:rPr>
        <w:t>8</w:t>
      </w:r>
      <w:r w:rsidR="00071162" w:rsidRPr="00071162">
        <w:rPr>
          <w:sz w:val="24"/>
          <w:szCs w:val="24"/>
          <w:lang w:bidi="en-US"/>
        </w:rPr>
        <w:t>.10.2017г. №1</w:t>
      </w:r>
      <w:r w:rsidR="003C45DB">
        <w:rPr>
          <w:sz w:val="24"/>
          <w:szCs w:val="24"/>
          <w:lang w:bidi="en-US"/>
        </w:rPr>
        <w:t>4</w:t>
      </w:r>
      <w:r w:rsidR="00071162" w:rsidRPr="00071162">
        <w:rPr>
          <w:sz w:val="24"/>
          <w:szCs w:val="24"/>
          <w:lang w:bidi="en-US"/>
        </w:rPr>
        <w:t xml:space="preserve">1 «Об утверждении Программы комплексного развития транспортной инфраструктуры </w:t>
      </w:r>
      <w:r w:rsidR="003C45DB">
        <w:rPr>
          <w:sz w:val="24"/>
          <w:szCs w:val="24"/>
          <w:lang w:bidi="en-US"/>
        </w:rPr>
        <w:t>Подгоренского</w:t>
      </w:r>
      <w:r w:rsidR="00071162" w:rsidRPr="00071162">
        <w:rPr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CE272B" w:rsidRPr="00CE272B">
        <w:rPr>
          <w:sz w:val="24"/>
          <w:szCs w:val="24"/>
        </w:rPr>
        <w:t>».</w:t>
      </w:r>
    </w:p>
    <w:p w:rsidR="00080BE4" w:rsidRPr="0000723B" w:rsidRDefault="00080BE4" w:rsidP="0082019D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>Председателем публичных слушаний назначен</w:t>
      </w:r>
      <w:r w:rsidR="003C45DB">
        <w:rPr>
          <w:sz w:val="24"/>
          <w:szCs w:val="24"/>
        </w:rPr>
        <w:t>а Ордынская С.Д.</w:t>
      </w:r>
      <w:r w:rsidRPr="0000723B">
        <w:rPr>
          <w:sz w:val="24"/>
          <w:szCs w:val="24"/>
        </w:rPr>
        <w:t xml:space="preserve"> – глава </w:t>
      </w:r>
      <w:r w:rsidR="003C45DB">
        <w:rPr>
          <w:sz w:val="24"/>
          <w:szCs w:val="24"/>
        </w:rPr>
        <w:t>Подгоренского</w:t>
      </w:r>
      <w:r w:rsidRPr="0000723B">
        <w:rPr>
          <w:sz w:val="24"/>
          <w:szCs w:val="24"/>
        </w:rPr>
        <w:t xml:space="preserve"> сельского поселе</w:t>
      </w:r>
      <w:r w:rsidR="003C45DB">
        <w:rPr>
          <w:sz w:val="24"/>
          <w:szCs w:val="24"/>
        </w:rPr>
        <w:t>ния, секретарём Солошенко И.М.</w:t>
      </w:r>
      <w:r w:rsidRPr="0000723B">
        <w:rPr>
          <w:sz w:val="24"/>
          <w:szCs w:val="24"/>
        </w:rPr>
        <w:t xml:space="preserve"> – </w:t>
      </w:r>
      <w:r w:rsidR="00071162">
        <w:rPr>
          <w:sz w:val="24"/>
          <w:szCs w:val="24"/>
        </w:rPr>
        <w:t xml:space="preserve">ведущий </w:t>
      </w:r>
      <w:r w:rsidRPr="0000723B">
        <w:rPr>
          <w:sz w:val="24"/>
          <w:szCs w:val="24"/>
        </w:rPr>
        <w:t xml:space="preserve">специалист администрации </w:t>
      </w:r>
      <w:r w:rsidR="003C45DB">
        <w:rPr>
          <w:sz w:val="24"/>
          <w:szCs w:val="24"/>
        </w:rPr>
        <w:t>Подгоренского</w:t>
      </w:r>
      <w:r w:rsidRPr="0000723B">
        <w:rPr>
          <w:sz w:val="24"/>
          <w:szCs w:val="24"/>
        </w:rPr>
        <w:t xml:space="preserve"> сельского поселения.</w:t>
      </w:r>
    </w:p>
    <w:p w:rsidR="009C4E1A" w:rsidRPr="0000723B" w:rsidRDefault="009C4E1A" w:rsidP="00080BE4">
      <w:pPr>
        <w:ind w:firstLine="720"/>
        <w:jc w:val="both"/>
        <w:rPr>
          <w:color w:val="000000"/>
          <w:sz w:val="24"/>
          <w:szCs w:val="24"/>
        </w:rPr>
      </w:pPr>
      <w:r w:rsidRPr="0000723B">
        <w:rPr>
          <w:sz w:val="24"/>
          <w:szCs w:val="24"/>
        </w:rPr>
        <w:t xml:space="preserve">Дата, время и место проведения публичных слушаний: </w:t>
      </w:r>
      <w:r w:rsidR="003C45DB">
        <w:rPr>
          <w:sz w:val="24"/>
          <w:szCs w:val="24"/>
        </w:rPr>
        <w:t>22</w:t>
      </w:r>
      <w:r w:rsidR="00071162">
        <w:rPr>
          <w:sz w:val="24"/>
          <w:szCs w:val="24"/>
        </w:rPr>
        <w:t>.04.2025</w:t>
      </w:r>
      <w:r w:rsidR="00527E2C" w:rsidRPr="0000723B">
        <w:rPr>
          <w:sz w:val="24"/>
          <w:szCs w:val="24"/>
        </w:rPr>
        <w:t xml:space="preserve"> года начало в </w:t>
      </w:r>
      <w:r w:rsidR="00CE272B">
        <w:rPr>
          <w:sz w:val="24"/>
          <w:szCs w:val="24"/>
        </w:rPr>
        <w:t>14</w:t>
      </w:r>
      <w:r w:rsidR="0082019D" w:rsidRPr="0000723B">
        <w:rPr>
          <w:sz w:val="24"/>
          <w:szCs w:val="24"/>
        </w:rPr>
        <w:t xml:space="preserve"> часов 00 мину</w:t>
      </w:r>
      <w:r w:rsidR="00527E2C" w:rsidRPr="0000723B">
        <w:rPr>
          <w:sz w:val="24"/>
          <w:szCs w:val="24"/>
        </w:rPr>
        <w:t xml:space="preserve">т </w:t>
      </w:r>
      <w:r w:rsidR="0082019D" w:rsidRPr="0000723B">
        <w:rPr>
          <w:sz w:val="24"/>
          <w:szCs w:val="24"/>
        </w:rPr>
        <w:t xml:space="preserve">в здании администрации </w:t>
      </w:r>
      <w:r w:rsidR="003C45DB">
        <w:rPr>
          <w:sz w:val="24"/>
          <w:szCs w:val="24"/>
        </w:rPr>
        <w:t>Подгоренского</w:t>
      </w:r>
      <w:r w:rsidR="0082019D" w:rsidRPr="0000723B">
        <w:rPr>
          <w:sz w:val="24"/>
          <w:szCs w:val="24"/>
        </w:rPr>
        <w:t xml:space="preserve"> сельского поселения по адресу: Воронежская область, Россошанский район, село </w:t>
      </w:r>
      <w:r w:rsidR="003C45DB">
        <w:rPr>
          <w:sz w:val="24"/>
          <w:szCs w:val="24"/>
        </w:rPr>
        <w:t>Подгорное</w:t>
      </w:r>
      <w:r w:rsidR="0082019D" w:rsidRPr="0000723B">
        <w:rPr>
          <w:sz w:val="24"/>
          <w:szCs w:val="24"/>
        </w:rPr>
        <w:t xml:space="preserve">, ул. </w:t>
      </w:r>
      <w:r w:rsidR="003C45DB">
        <w:rPr>
          <w:sz w:val="24"/>
          <w:szCs w:val="24"/>
        </w:rPr>
        <w:t>Пролетарская</w:t>
      </w:r>
      <w:r w:rsidR="0082019D" w:rsidRPr="0000723B">
        <w:rPr>
          <w:sz w:val="24"/>
          <w:szCs w:val="24"/>
        </w:rPr>
        <w:t xml:space="preserve">, </w:t>
      </w:r>
      <w:r w:rsidR="003C45DB">
        <w:rPr>
          <w:sz w:val="24"/>
          <w:szCs w:val="24"/>
        </w:rPr>
        <w:t>18</w:t>
      </w:r>
      <w:r w:rsidR="0082019D" w:rsidRPr="0000723B">
        <w:rPr>
          <w:sz w:val="24"/>
          <w:szCs w:val="24"/>
        </w:rPr>
        <w:t>.</w:t>
      </w:r>
      <w:r w:rsidR="0082019D" w:rsidRPr="0000723B">
        <w:rPr>
          <w:color w:val="000000"/>
          <w:sz w:val="24"/>
          <w:szCs w:val="24"/>
        </w:rPr>
        <w:tab/>
      </w:r>
    </w:p>
    <w:p w:rsidR="009C4E1A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>В рамках публичных слушаний в установленном порядке было зарегистриров</w:t>
      </w:r>
      <w:r w:rsidR="0082019D" w:rsidRPr="0000723B">
        <w:rPr>
          <w:sz w:val="24"/>
          <w:szCs w:val="24"/>
        </w:rPr>
        <w:t>ано в качеств</w:t>
      </w:r>
      <w:r w:rsidR="002236F4" w:rsidRPr="0000723B">
        <w:rPr>
          <w:sz w:val="24"/>
          <w:szCs w:val="24"/>
        </w:rPr>
        <w:t>е присутствующих – 1</w:t>
      </w:r>
      <w:r w:rsidR="003C45DB">
        <w:rPr>
          <w:sz w:val="24"/>
          <w:szCs w:val="24"/>
        </w:rPr>
        <w:t>5</w:t>
      </w:r>
      <w:r w:rsidR="002236F4" w:rsidRPr="0000723B">
        <w:rPr>
          <w:sz w:val="24"/>
          <w:szCs w:val="24"/>
        </w:rPr>
        <w:t xml:space="preserve"> человек, в качестве участников – 1</w:t>
      </w:r>
      <w:r w:rsidR="003C45DB">
        <w:rPr>
          <w:sz w:val="24"/>
          <w:szCs w:val="24"/>
        </w:rPr>
        <w:t>5</w:t>
      </w:r>
      <w:r w:rsidR="002236F4" w:rsidRPr="0000723B">
        <w:rPr>
          <w:sz w:val="24"/>
          <w:szCs w:val="24"/>
        </w:rPr>
        <w:t xml:space="preserve"> человек.</w:t>
      </w:r>
    </w:p>
    <w:p w:rsidR="00545FE4" w:rsidRPr="0000723B" w:rsidRDefault="00545FE4" w:rsidP="00545FE4">
      <w:pPr>
        <w:ind w:right="-284" w:firstLine="284"/>
        <w:jc w:val="both"/>
        <w:rPr>
          <w:b/>
          <w:sz w:val="24"/>
          <w:szCs w:val="24"/>
        </w:rPr>
      </w:pPr>
      <w:r w:rsidRPr="0000723B">
        <w:rPr>
          <w:b/>
          <w:sz w:val="24"/>
          <w:szCs w:val="24"/>
        </w:rPr>
        <w:t>На публичных слушаниях внесено замечаний и предложений:</w:t>
      </w:r>
      <w:r w:rsidR="00071162">
        <w:rPr>
          <w:b/>
          <w:sz w:val="24"/>
          <w:szCs w:val="24"/>
        </w:rPr>
        <w:t xml:space="preserve"> 0</w:t>
      </w:r>
    </w:p>
    <w:p w:rsidR="00545FE4" w:rsidRDefault="00545FE4" w:rsidP="009C4E1A">
      <w:pPr>
        <w:ind w:firstLine="720"/>
        <w:jc w:val="both"/>
        <w:rPr>
          <w:sz w:val="24"/>
          <w:szCs w:val="24"/>
        </w:rPr>
      </w:pPr>
    </w:p>
    <w:p w:rsidR="00527E2C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>Решили:</w:t>
      </w:r>
    </w:p>
    <w:p w:rsidR="00C3579E" w:rsidRPr="00C3579E" w:rsidRDefault="00545FE4" w:rsidP="00CE272B">
      <w:pPr>
        <w:numPr>
          <w:ilvl w:val="0"/>
          <w:numId w:val="3"/>
        </w:numPr>
        <w:ind w:right="-39"/>
        <w:jc w:val="both"/>
        <w:outlineLvl w:val="0"/>
        <w:rPr>
          <w:sz w:val="24"/>
          <w:szCs w:val="24"/>
        </w:rPr>
      </w:pPr>
      <w:r w:rsidRPr="0000723B">
        <w:rPr>
          <w:bCs/>
          <w:sz w:val="24"/>
          <w:szCs w:val="24"/>
        </w:rPr>
        <w:t>Согласиться с представленным проектом</w:t>
      </w:r>
      <w:r w:rsidR="00CE272B">
        <w:rPr>
          <w:bCs/>
          <w:sz w:val="24"/>
          <w:szCs w:val="24"/>
        </w:rPr>
        <w:t xml:space="preserve"> решения Совета народных депутатов </w:t>
      </w:r>
      <w:r w:rsidR="003C45DB">
        <w:rPr>
          <w:bCs/>
          <w:sz w:val="24"/>
          <w:szCs w:val="24"/>
        </w:rPr>
        <w:t>Подгоренского</w:t>
      </w:r>
      <w:r w:rsidR="00CE272B">
        <w:rPr>
          <w:bCs/>
          <w:sz w:val="24"/>
          <w:szCs w:val="24"/>
        </w:rPr>
        <w:t xml:space="preserve"> сельского поселения Россошанского муниципального района </w:t>
      </w:r>
      <w:r w:rsidR="00CE272B">
        <w:rPr>
          <w:bCs/>
          <w:sz w:val="24"/>
          <w:szCs w:val="24"/>
        </w:rPr>
        <w:lastRenderedPageBreak/>
        <w:t>Воронежской области</w:t>
      </w:r>
      <w:r w:rsidRPr="0000723B">
        <w:rPr>
          <w:bCs/>
          <w:sz w:val="24"/>
          <w:szCs w:val="24"/>
        </w:rPr>
        <w:t xml:space="preserve"> </w:t>
      </w:r>
      <w:r w:rsidR="00283D21" w:rsidRPr="00283D21">
        <w:rPr>
          <w:bCs/>
          <w:sz w:val="24"/>
          <w:szCs w:val="24"/>
        </w:rPr>
        <w:t>«</w:t>
      </w:r>
      <w:r w:rsidR="00071162" w:rsidRPr="00071162">
        <w:rPr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sz w:val="24"/>
          <w:szCs w:val="24"/>
          <w:lang w:bidi="en-US"/>
        </w:rPr>
        <w:t>Подгоренского сельского поселения от 18.10.2017г. №14</w:t>
      </w:r>
      <w:r w:rsidR="00071162" w:rsidRPr="00071162">
        <w:rPr>
          <w:sz w:val="24"/>
          <w:szCs w:val="24"/>
          <w:lang w:bidi="en-US"/>
        </w:rPr>
        <w:t xml:space="preserve">1 «Об утверждении Программы комплексного развития </w:t>
      </w:r>
      <w:bookmarkStart w:id="0" w:name="_GoBack"/>
      <w:r w:rsidR="00071162" w:rsidRPr="00071162">
        <w:rPr>
          <w:sz w:val="24"/>
          <w:szCs w:val="24"/>
          <w:lang w:bidi="en-US"/>
        </w:rPr>
        <w:t>транспортной инфраструктуры</w:t>
      </w:r>
      <w:bookmarkEnd w:id="0"/>
      <w:r w:rsidR="00071162" w:rsidRPr="00071162">
        <w:rPr>
          <w:sz w:val="24"/>
          <w:szCs w:val="24"/>
          <w:lang w:bidi="en-US"/>
        </w:rPr>
        <w:t xml:space="preserve"> </w:t>
      </w:r>
      <w:r w:rsidR="003C45DB">
        <w:rPr>
          <w:sz w:val="24"/>
          <w:szCs w:val="24"/>
          <w:lang w:bidi="en-US"/>
        </w:rPr>
        <w:t>Подгоренского</w:t>
      </w:r>
      <w:r w:rsidR="00071162" w:rsidRPr="00071162">
        <w:rPr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283D21">
        <w:rPr>
          <w:bCs/>
          <w:sz w:val="24"/>
          <w:szCs w:val="24"/>
        </w:rPr>
        <w:t>»;</w:t>
      </w:r>
    </w:p>
    <w:p w:rsidR="00545FE4" w:rsidRPr="0000723B" w:rsidRDefault="00545FE4" w:rsidP="00FC6067">
      <w:pPr>
        <w:numPr>
          <w:ilvl w:val="0"/>
          <w:numId w:val="3"/>
        </w:numPr>
        <w:ind w:right="-39"/>
        <w:jc w:val="both"/>
        <w:outlineLvl w:val="0"/>
        <w:rPr>
          <w:sz w:val="24"/>
          <w:szCs w:val="24"/>
        </w:rPr>
      </w:pPr>
      <w:r w:rsidRPr="0000723B">
        <w:rPr>
          <w:sz w:val="24"/>
          <w:szCs w:val="24"/>
        </w:rPr>
        <w:t>Считать публичные слушания состоявшимися</w:t>
      </w:r>
      <w:r w:rsidR="00283D21">
        <w:rPr>
          <w:sz w:val="24"/>
          <w:szCs w:val="24"/>
        </w:rPr>
        <w:t>;</w:t>
      </w:r>
    </w:p>
    <w:p w:rsidR="00545FE4" w:rsidRPr="00712FF1" w:rsidRDefault="00545FE4" w:rsidP="00FC6067">
      <w:pPr>
        <w:pStyle w:val="affa"/>
        <w:numPr>
          <w:ilvl w:val="0"/>
          <w:numId w:val="3"/>
        </w:numPr>
        <w:tabs>
          <w:tab w:val="left" w:pos="284"/>
        </w:tabs>
        <w:ind w:right="-143"/>
        <w:rPr>
          <w:bCs/>
        </w:rPr>
      </w:pPr>
      <w:r w:rsidRPr="00712FF1">
        <w:rPr>
          <w:bCs/>
        </w:rPr>
        <w:t>Рекомендовать главе</w:t>
      </w:r>
      <w:r w:rsidR="002236F4" w:rsidRPr="00712FF1">
        <w:rPr>
          <w:bCs/>
        </w:rPr>
        <w:t xml:space="preserve"> </w:t>
      </w:r>
      <w:r w:rsidR="003C45DB">
        <w:rPr>
          <w:bCs/>
        </w:rPr>
        <w:t>Подгоренского</w:t>
      </w:r>
      <w:r w:rsidR="002236F4" w:rsidRPr="00712FF1">
        <w:rPr>
          <w:bCs/>
        </w:rPr>
        <w:t xml:space="preserve"> </w:t>
      </w:r>
      <w:r w:rsidR="00712FF1">
        <w:rPr>
          <w:bCs/>
        </w:rPr>
        <w:t>поселения</w:t>
      </w:r>
      <w:r w:rsidRPr="00712FF1">
        <w:rPr>
          <w:bCs/>
        </w:rPr>
        <w:t xml:space="preserve"> внести данный вопрос для рассмотрения на </w:t>
      </w:r>
      <w:r w:rsidR="00133CE0">
        <w:rPr>
          <w:bCs/>
        </w:rPr>
        <w:t>ближайшей</w:t>
      </w:r>
      <w:r w:rsidRPr="00712FF1">
        <w:rPr>
          <w:bCs/>
        </w:rPr>
        <w:t xml:space="preserve"> сессии Совета народных депутатов</w:t>
      </w:r>
      <w:r w:rsidR="00712FF1" w:rsidRPr="00712FF1">
        <w:rPr>
          <w:bCs/>
        </w:rPr>
        <w:t xml:space="preserve"> </w:t>
      </w:r>
      <w:r w:rsidR="003C45DB">
        <w:rPr>
          <w:bCs/>
        </w:rPr>
        <w:t>Подгоренского</w:t>
      </w:r>
      <w:r w:rsidR="00712FF1">
        <w:rPr>
          <w:bCs/>
        </w:rPr>
        <w:t xml:space="preserve"> сельского поселения</w:t>
      </w:r>
      <w:r w:rsidRPr="00712FF1">
        <w:rPr>
          <w:bCs/>
        </w:rPr>
        <w:t>;</w:t>
      </w:r>
    </w:p>
    <w:p w:rsidR="00545FE4" w:rsidRPr="00712FF1" w:rsidRDefault="00545FE4" w:rsidP="00FC6067">
      <w:pPr>
        <w:pStyle w:val="affa"/>
        <w:numPr>
          <w:ilvl w:val="0"/>
          <w:numId w:val="3"/>
        </w:numPr>
        <w:tabs>
          <w:tab w:val="left" w:pos="284"/>
        </w:tabs>
        <w:ind w:right="-39"/>
        <w:outlineLvl w:val="0"/>
      </w:pPr>
      <w:r w:rsidRPr="00712FF1">
        <w:rPr>
          <w:bCs/>
        </w:rPr>
        <w:t xml:space="preserve">Заключение по результатам публичных слушаний опубликовать в </w:t>
      </w:r>
      <w:r w:rsidR="00712FF1" w:rsidRPr="00712FF1">
        <w:rPr>
          <w:bCs/>
        </w:rPr>
        <w:t xml:space="preserve">«Вестнике муниципальных правовых актов </w:t>
      </w:r>
      <w:r w:rsidR="003C45DB">
        <w:rPr>
          <w:bCs/>
        </w:rPr>
        <w:t>Подгоренского</w:t>
      </w:r>
      <w:r w:rsidR="00712FF1" w:rsidRPr="00712FF1">
        <w:rPr>
          <w:bCs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3C45DB">
        <w:rPr>
          <w:bCs/>
        </w:rPr>
        <w:t>Подгоренского</w:t>
      </w:r>
      <w:r w:rsidR="00712FF1" w:rsidRPr="00712FF1">
        <w:rPr>
          <w:bCs/>
        </w:rPr>
        <w:t xml:space="preserve"> сельского поселения.</w:t>
      </w:r>
    </w:p>
    <w:p w:rsidR="009C4E1A" w:rsidRPr="0000723B" w:rsidRDefault="009C4E1A" w:rsidP="009C4E1A">
      <w:pPr>
        <w:ind w:firstLine="720"/>
        <w:jc w:val="both"/>
        <w:rPr>
          <w:sz w:val="24"/>
          <w:szCs w:val="24"/>
        </w:rPr>
      </w:pPr>
      <w:r w:rsidRPr="0000723B">
        <w:rPr>
          <w:sz w:val="24"/>
          <w:szCs w:val="24"/>
        </w:rPr>
        <w:t xml:space="preserve">За принятое решение по данному вопросу голосовали: </w:t>
      </w:r>
      <w:r w:rsidR="002236F4" w:rsidRPr="0000723B">
        <w:rPr>
          <w:sz w:val="24"/>
          <w:szCs w:val="24"/>
        </w:rPr>
        <w:t>«за» - 1</w:t>
      </w:r>
      <w:r w:rsidR="003C45DB">
        <w:rPr>
          <w:sz w:val="24"/>
          <w:szCs w:val="24"/>
        </w:rPr>
        <w:t>5</w:t>
      </w:r>
      <w:r w:rsidR="002236F4" w:rsidRPr="0000723B">
        <w:rPr>
          <w:sz w:val="24"/>
          <w:szCs w:val="24"/>
        </w:rPr>
        <w:t xml:space="preserve"> челове</w:t>
      </w:r>
      <w:r w:rsidR="00FF27FC">
        <w:rPr>
          <w:sz w:val="24"/>
          <w:szCs w:val="24"/>
        </w:rPr>
        <w:t>к</w:t>
      </w:r>
      <w:r w:rsidR="002236F4" w:rsidRPr="0000723B">
        <w:rPr>
          <w:sz w:val="24"/>
          <w:szCs w:val="24"/>
        </w:rPr>
        <w:t>, «против» - нет, «воздержались» - нет.</w:t>
      </w:r>
    </w:p>
    <w:p w:rsidR="0082019D" w:rsidRPr="0000723B" w:rsidRDefault="0082019D" w:rsidP="009C4E1A">
      <w:pPr>
        <w:ind w:firstLine="720"/>
        <w:jc w:val="both"/>
        <w:rPr>
          <w:sz w:val="24"/>
          <w:szCs w:val="24"/>
        </w:rPr>
      </w:pPr>
    </w:p>
    <w:p w:rsidR="00265CB2" w:rsidRPr="0000723B" w:rsidRDefault="009C4E1A" w:rsidP="002236F4">
      <w:pPr>
        <w:ind w:firstLine="720"/>
        <w:jc w:val="center"/>
        <w:rPr>
          <w:b/>
          <w:sz w:val="24"/>
          <w:szCs w:val="24"/>
        </w:rPr>
      </w:pPr>
      <w:r w:rsidRPr="0000723B">
        <w:rPr>
          <w:b/>
          <w:sz w:val="24"/>
          <w:szCs w:val="24"/>
        </w:rPr>
        <w:t>По результатам публичных слушаний следует полагать</w:t>
      </w:r>
      <w:r w:rsidR="00A64D68" w:rsidRPr="0000723B">
        <w:rPr>
          <w:b/>
          <w:sz w:val="24"/>
          <w:szCs w:val="24"/>
        </w:rPr>
        <w:t xml:space="preserve"> возможным</w:t>
      </w:r>
      <w:r w:rsidRPr="0000723B">
        <w:rPr>
          <w:b/>
          <w:sz w:val="24"/>
          <w:szCs w:val="24"/>
        </w:rPr>
        <w:t>:</w:t>
      </w:r>
    </w:p>
    <w:p w:rsidR="00303D0B" w:rsidRPr="0000723B" w:rsidRDefault="00303D0B" w:rsidP="00314651">
      <w:pPr>
        <w:ind w:firstLine="720"/>
        <w:jc w:val="both"/>
        <w:rPr>
          <w:b/>
          <w:sz w:val="24"/>
          <w:szCs w:val="24"/>
        </w:rPr>
      </w:pPr>
    </w:p>
    <w:p w:rsidR="008B32EA" w:rsidRPr="0000723B" w:rsidRDefault="00CE272B" w:rsidP="00CE272B">
      <w:pPr>
        <w:ind w:right="-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 w:rsidR="00071162">
        <w:rPr>
          <w:sz w:val="24"/>
          <w:szCs w:val="24"/>
        </w:rPr>
        <w:t xml:space="preserve">решение </w:t>
      </w:r>
      <w:r w:rsidR="00071162" w:rsidRPr="00071162">
        <w:rPr>
          <w:sz w:val="24"/>
          <w:szCs w:val="24"/>
        </w:rPr>
        <w:t>«</w:t>
      </w:r>
      <w:r w:rsidR="00071162" w:rsidRPr="00071162">
        <w:rPr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3C45DB">
        <w:rPr>
          <w:sz w:val="24"/>
          <w:szCs w:val="24"/>
          <w:lang w:bidi="en-US"/>
        </w:rPr>
        <w:t>Подгоренского сельского поселения от 18.10.2017г. №14</w:t>
      </w:r>
      <w:r w:rsidR="00071162" w:rsidRPr="00071162">
        <w:rPr>
          <w:sz w:val="24"/>
          <w:szCs w:val="24"/>
          <w:lang w:bidi="en-US"/>
        </w:rPr>
        <w:t xml:space="preserve">1 «Об утверждении Программы комплексного развития транспортной инфраструктуры </w:t>
      </w:r>
      <w:r w:rsidR="003C45DB">
        <w:rPr>
          <w:sz w:val="24"/>
          <w:szCs w:val="24"/>
          <w:lang w:bidi="en-US"/>
        </w:rPr>
        <w:t>Подгоренского</w:t>
      </w:r>
      <w:r w:rsidR="00071162" w:rsidRPr="00071162">
        <w:rPr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071162" w:rsidRPr="0007116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57C36" w:rsidRPr="0000723B" w:rsidRDefault="00B57C36" w:rsidP="00B57C36">
      <w:pPr>
        <w:jc w:val="both"/>
        <w:rPr>
          <w:sz w:val="24"/>
          <w:szCs w:val="24"/>
        </w:rPr>
      </w:pPr>
    </w:p>
    <w:p w:rsidR="0000723B" w:rsidRPr="0000723B" w:rsidRDefault="0000723B" w:rsidP="00B57C36">
      <w:pPr>
        <w:jc w:val="both"/>
        <w:rPr>
          <w:sz w:val="24"/>
          <w:szCs w:val="24"/>
        </w:rPr>
      </w:pPr>
    </w:p>
    <w:p w:rsidR="005F3F23" w:rsidRPr="0000723B" w:rsidRDefault="00265CB2" w:rsidP="009C4E1A">
      <w:pPr>
        <w:rPr>
          <w:sz w:val="24"/>
          <w:szCs w:val="24"/>
        </w:rPr>
      </w:pPr>
      <w:r w:rsidRPr="0000723B">
        <w:rPr>
          <w:sz w:val="24"/>
          <w:szCs w:val="24"/>
        </w:rPr>
        <w:t>Глава</w:t>
      </w:r>
      <w:r w:rsidR="009C4E1A" w:rsidRPr="0000723B">
        <w:rPr>
          <w:sz w:val="24"/>
          <w:szCs w:val="24"/>
        </w:rPr>
        <w:t xml:space="preserve"> </w:t>
      </w:r>
      <w:r w:rsidR="003C45DB">
        <w:rPr>
          <w:sz w:val="24"/>
          <w:szCs w:val="24"/>
        </w:rPr>
        <w:t>Подгоренского</w:t>
      </w:r>
    </w:p>
    <w:p w:rsidR="0000723B" w:rsidRPr="003802C4" w:rsidRDefault="009C4E1A" w:rsidP="004B5127">
      <w:r w:rsidRPr="0000723B">
        <w:rPr>
          <w:sz w:val="24"/>
          <w:szCs w:val="24"/>
        </w:rPr>
        <w:t>сельского поселения, пр</w:t>
      </w:r>
      <w:r w:rsidR="00ED001E">
        <w:rPr>
          <w:sz w:val="24"/>
          <w:szCs w:val="24"/>
        </w:rPr>
        <w:t xml:space="preserve">едседатель </w:t>
      </w:r>
      <w:proofErr w:type="gramStart"/>
      <w:r w:rsidR="00ED001E">
        <w:rPr>
          <w:sz w:val="24"/>
          <w:szCs w:val="24"/>
        </w:rPr>
        <w:t xml:space="preserve">комиссии:   </w:t>
      </w:r>
      <w:proofErr w:type="gramEnd"/>
      <w:r w:rsidR="00ED001E">
        <w:rPr>
          <w:sz w:val="24"/>
          <w:szCs w:val="24"/>
        </w:rPr>
        <w:t xml:space="preserve">  </w:t>
      </w:r>
      <w:r w:rsidR="00ED001E">
        <w:rPr>
          <w:noProof/>
          <w:sz w:val="24"/>
          <w:szCs w:val="24"/>
        </w:rPr>
        <w:t xml:space="preserve">                                  </w:t>
      </w:r>
      <w:r w:rsidR="00ED001E">
        <w:rPr>
          <w:sz w:val="24"/>
          <w:szCs w:val="24"/>
        </w:rPr>
        <w:t xml:space="preserve">      </w:t>
      </w:r>
      <w:r w:rsidR="003C45DB">
        <w:rPr>
          <w:sz w:val="24"/>
          <w:szCs w:val="24"/>
        </w:rPr>
        <w:t>С.Д. Ордынская</w:t>
      </w:r>
      <w:r w:rsidR="005F3F23" w:rsidRPr="0000723B">
        <w:rPr>
          <w:sz w:val="24"/>
          <w:szCs w:val="24"/>
        </w:rPr>
        <w:t xml:space="preserve">     </w:t>
      </w:r>
    </w:p>
    <w:sectPr w:rsidR="0000723B" w:rsidRPr="003802C4" w:rsidSect="00EF5A39">
      <w:headerReference w:type="even" r:id="rId7"/>
      <w:headerReference w:type="default" r:id="rId8"/>
      <w:pgSz w:w="11907" w:h="16840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5D" w:rsidRDefault="0088775D">
      <w:r>
        <w:separator/>
      </w:r>
    </w:p>
  </w:endnote>
  <w:endnote w:type="continuationSeparator" w:id="0">
    <w:p w:rsidR="0088775D" w:rsidRDefault="008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5D" w:rsidRDefault="0088775D">
      <w:r>
        <w:separator/>
      </w:r>
    </w:p>
  </w:footnote>
  <w:footnote w:type="continuationSeparator" w:id="0">
    <w:p w:rsidR="0088775D" w:rsidRDefault="00887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3B" w:rsidRDefault="00D00AC3" w:rsidP="00EB3B05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723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723B" w:rsidRDefault="0000723B" w:rsidP="00EB3B05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23B" w:rsidRDefault="0000723B" w:rsidP="00EB3B0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8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5527F"/>
    <w:multiLevelType w:val="hybridMultilevel"/>
    <w:tmpl w:val="6BCE2CF4"/>
    <w:lvl w:ilvl="0" w:tplc="CABC3CA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10F3A"/>
    <w:multiLevelType w:val="hybridMultilevel"/>
    <w:tmpl w:val="0CB857BC"/>
    <w:lvl w:ilvl="0" w:tplc="7818B2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C87472F"/>
    <w:multiLevelType w:val="hybridMultilevel"/>
    <w:tmpl w:val="4BCE96B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FDC4049"/>
    <w:multiLevelType w:val="hybridMultilevel"/>
    <w:tmpl w:val="DF509748"/>
    <w:lvl w:ilvl="0" w:tplc="B09E2062">
      <w:start w:val="1"/>
      <w:numFmt w:val="decimal"/>
      <w:pStyle w:val="a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 w15:restartNumberingAfterBreak="0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1A"/>
    <w:rsid w:val="00000C51"/>
    <w:rsid w:val="00001F71"/>
    <w:rsid w:val="0000723B"/>
    <w:rsid w:val="00041330"/>
    <w:rsid w:val="00062BFA"/>
    <w:rsid w:val="00071162"/>
    <w:rsid w:val="00080BE4"/>
    <w:rsid w:val="00091A3A"/>
    <w:rsid w:val="000A1F31"/>
    <w:rsid w:val="000C1779"/>
    <w:rsid w:val="000F249F"/>
    <w:rsid w:val="00122BE8"/>
    <w:rsid w:val="0013028C"/>
    <w:rsid w:val="001339A6"/>
    <w:rsid w:val="00133CE0"/>
    <w:rsid w:val="00140CE0"/>
    <w:rsid w:val="00167D60"/>
    <w:rsid w:val="001751B0"/>
    <w:rsid w:val="0017724F"/>
    <w:rsid w:val="001B08FE"/>
    <w:rsid w:val="001B11B9"/>
    <w:rsid w:val="001C740E"/>
    <w:rsid w:val="001D1759"/>
    <w:rsid w:val="001D31DF"/>
    <w:rsid w:val="001D7C88"/>
    <w:rsid w:val="001F2246"/>
    <w:rsid w:val="00204EA7"/>
    <w:rsid w:val="00206EF8"/>
    <w:rsid w:val="00212CAF"/>
    <w:rsid w:val="002236F4"/>
    <w:rsid w:val="00250E85"/>
    <w:rsid w:val="00255132"/>
    <w:rsid w:val="00265CB2"/>
    <w:rsid w:val="00283D21"/>
    <w:rsid w:val="00286137"/>
    <w:rsid w:val="002B056D"/>
    <w:rsid w:val="002D3B38"/>
    <w:rsid w:val="002D5D74"/>
    <w:rsid w:val="002E20AD"/>
    <w:rsid w:val="002E5207"/>
    <w:rsid w:val="00303D0B"/>
    <w:rsid w:val="00314651"/>
    <w:rsid w:val="00325324"/>
    <w:rsid w:val="0033499D"/>
    <w:rsid w:val="00342279"/>
    <w:rsid w:val="00344925"/>
    <w:rsid w:val="003778C9"/>
    <w:rsid w:val="00383D74"/>
    <w:rsid w:val="0039116D"/>
    <w:rsid w:val="00391E77"/>
    <w:rsid w:val="003B16A6"/>
    <w:rsid w:val="003C45DB"/>
    <w:rsid w:val="003D1CFB"/>
    <w:rsid w:val="003D5850"/>
    <w:rsid w:val="003E1C07"/>
    <w:rsid w:val="00406F4B"/>
    <w:rsid w:val="0042301A"/>
    <w:rsid w:val="00446277"/>
    <w:rsid w:val="004852CB"/>
    <w:rsid w:val="00490F66"/>
    <w:rsid w:val="004B5127"/>
    <w:rsid w:val="004B5A2E"/>
    <w:rsid w:val="0050742B"/>
    <w:rsid w:val="00527E2C"/>
    <w:rsid w:val="0053102B"/>
    <w:rsid w:val="00545FE4"/>
    <w:rsid w:val="00547C9B"/>
    <w:rsid w:val="00555431"/>
    <w:rsid w:val="005715BA"/>
    <w:rsid w:val="00587604"/>
    <w:rsid w:val="005C2695"/>
    <w:rsid w:val="005D0123"/>
    <w:rsid w:val="005F1364"/>
    <w:rsid w:val="005F3F23"/>
    <w:rsid w:val="00650455"/>
    <w:rsid w:val="00652F79"/>
    <w:rsid w:val="00667658"/>
    <w:rsid w:val="006A29ED"/>
    <w:rsid w:val="006A4D68"/>
    <w:rsid w:val="006B1B12"/>
    <w:rsid w:val="006D65EA"/>
    <w:rsid w:val="00712FF1"/>
    <w:rsid w:val="00721AE7"/>
    <w:rsid w:val="00722E42"/>
    <w:rsid w:val="00743BA7"/>
    <w:rsid w:val="007A6756"/>
    <w:rsid w:val="007B0FC4"/>
    <w:rsid w:val="008046AB"/>
    <w:rsid w:val="0082019D"/>
    <w:rsid w:val="008842D5"/>
    <w:rsid w:val="0088775D"/>
    <w:rsid w:val="008B2DB9"/>
    <w:rsid w:val="008B32EA"/>
    <w:rsid w:val="008D0364"/>
    <w:rsid w:val="008D0CF0"/>
    <w:rsid w:val="008E13D2"/>
    <w:rsid w:val="008E58A8"/>
    <w:rsid w:val="008F1A84"/>
    <w:rsid w:val="008F4745"/>
    <w:rsid w:val="00946279"/>
    <w:rsid w:val="0096437B"/>
    <w:rsid w:val="00971F30"/>
    <w:rsid w:val="00972B5B"/>
    <w:rsid w:val="00980CB3"/>
    <w:rsid w:val="00982595"/>
    <w:rsid w:val="009873F8"/>
    <w:rsid w:val="009C4E1A"/>
    <w:rsid w:val="009D3F4D"/>
    <w:rsid w:val="00A00509"/>
    <w:rsid w:val="00A121DA"/>
    <w:rsid w:val="00A128FD"/>
    <w:rsid w:val="00A1414E"/>
    <w:rsid w:val="00A21A9A"/>
    <w:rsid w:val="00A2261B"/>
    <w:rsid w:val="00A30609"/>
    <w:rsid w:val="00A37097"/>
    <w:rsid w:val="00A64D68"/>
    <w:rsid w:val="00A76950"/>
    <w:rsid w:val="00A97FC4"/>
    <w:rsid w:val="00AA013C"/>
    <w:rsid w:val="00AA1E50"/>
    <w:rsid w:val="00AB1383"/>
    <w:rsid w:val="00AB44A3"/>
    <w:rsid w:val="00AC0BD7"/>
    <w:rsid w:val="00AF5FA8"/>
    <w:rsid w:val="00B12D6E"/>
    <w:rsid w:val="00B326C1"/>
    <w:rsid w:val="00B466B1"/>
    <w:rsid w:val="00B54BA8"/>
    <w:rsid w:val="00B57C36"/>
    <w:rsid w:val="00B727F5"/>
    <w:rsid w:val="00B870D1"/>
    <w:rsid w:val="00B96591"/>
    <w:rsid w:val="00B979A6"/>
    <w:rsid w:val="00BA0F42"/>
    <w:rsid w:val="00BE5D41"/>
    <w:rsid w:val="00C24A5D"/>
    <w:rsid w:val="00C30D88"/>
    <w:rsid w:val="00C3579E"/>
    <w:rsid w:val="00C57674"/>
    <w:rsid w:val="00C63058"/>
    <w:rsid w:val="00C94C4E"/>
    <w:rsid w:val="00CA68CF"/>
    <w:rsid w:val="00CB062F"/>
    <w:rsid w:val="00CD7585"/>
    <w:rsid w:val="00CE272B"/>
    <w:rsid w:val="00CF381B"/>
    <w:rsid w:val="00D00AC3"/>
    <w:rsid w:val="00D1008C"/>
    <w:rsid w:val="00D15011"/>
    <w:rsid w:val="00D37ACF"/>
    <w:rsid w:val="00D859A6"/>
    <w:rsid w:val="00DA2E33"/>
    <w:rsid w:val="00DD0E3F"/>
    <w:rsid w:val="00DD4703"/>
    <w:rsid w:val="00DE34CB"/>
    <w:rsid w:val="00DE54ED"/>
    <w:rsid w:val="00E117E4"/>
    <w:rsid w:val="00E11ACB"/>
    <w:rsid w:val="00E13A13"/>
    <w:rsid w:val="00E225A3"/>
    <w:rsid w:val="00E226BC"/>
    <w:rsid w:val="00E46243"/>
    <w:rsid w:val="00E958F3"/>
    <w:rsid w:val="00EB3B05"/>
    <w:rsid w:val="00EC3D03"/>
    <w:rsid w:val="00ED001E"/>
    <w:rsid w:val="00ED0C98"/>
    <w:rsid w:val="00ED5DE2"/>
    <w:rsid w:val="00EF0FB2"/>
    <w:rsid w:val="00EF2558"/>
    <w:rsid w:val="00EF5A39"/>
    <w:rsid w:val="00F046E5"/>
    <w:rsid w:val="00F10CD5"/>
    <w:rsid w:val="00F12BB3"/>
    <w:rsid w:val="00F47314"/>
    <w:rsid w:val="00F546B9"/>
    <w:rsid w:val="00F90D8D"/>
    <w:rsid w:val="00FA7D5F"/>
    <w:rsid w:val="00FC2E48"/>
    <w:rsid w:val="00FC6067"/>
    <w:rsid w:val="00FC71CE"/>
    <w:rsid w:val="00FD1653"/>
    <w:rsid w:val="00FD5508"/>
    <w:rsid w:val="00FE17DA"/>
    <w:rsid w:val="00FE4DB2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D83B2"/>
  <w15:docId w15:val="{F2B07680-10F9-4342-8BA9-7DE5090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4DB2"/>
    <w:rPr>
      <w:sz w:val="28"/>
      <w:szCs w:val="28"/>
    </w:rPr>
  </w:style>
  <w:style w:type="paragraph" w:styleId="1">
    <w:name w:val="heading 1"/>
    <w:aliases w:val="!Части документа"/>
    <w:basedOn w:val="a0"/>
    <w:next w:val="a0"/>
    <w:link w:val="10"/>
    <w:qFormat/>
    <w:rsid w:val="00EB3B05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EB3B05"/>
    <w:pPr>
      <w:keepNext/>
      <w:widowControl w:val="0"/>
      <w:snapToGrid w:val="0"/>
      <w:jc w:val="center"/>
      <w:outlineLvl w:val="1"/>
    </w:pPr>
    <w:rPr>
      <w:b/>
      <w:sz w:val="24"/>
      <w:szCs w:val="20"/>
    </w:rPr>
  </w:style>
  <w:style w:type="paragraph" w:styleId="3">
    <w:name w:val="heading 3"/>
    <w:aliases w:val="!Главы документа"/>
    <w:basedOn w:val="a0"/>
    <w:next w:val="a0"/>
    <w:link w:val="30"/>
    <w:qFormat/>
    <w:rsid w:val="00EB3B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EB3B05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paragraph" w:styleId="5">
    <w:name w:val="heading 5"/>
    <w:basedOn w:val="a0"/>
    <w:next w:val="a0"/>
    <w:link w:val="50"/>
    <w:qFormat/>
    <w:rsid w:val="00EB3B05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B3B05"/>
    <w:pPr>
      <w:keepNext/>
      <w:ind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EB3B05"/>
    <w:pPr>
      <w:keepNext/>
      <w:ind w:firstLine="567"/>
      <w:jc w:val="center"/>
      <w:outlineLvl w:val="6"/>
    </w:pPr>
    <w:rPr>
      <w:rFonts w:ascii="Arial" w:hAnsi="Arial"/>
      <w:szCs w:val="24"/>
    </w:rPr>
  </w:style>
  <w:style w:type="paragraph" w:styleId="9">
    <w:name w:val="heading 9"/>
    <w:basedOn w:val="a0"/>
    <w:next w:val="a0"/>
    <w:link w:val="90"/>
    <w:qFormat/>
    <w:rsid w:val="00EB3B05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DE54ED"/>
    <w:rPr>
      <w:rFonts w:ascii="Tahoma" w:hAnsi="Tahoma"/>
      <w:sz w:val="16"/>
      <w:szCs w:val="16"/>
    </w:rPr>
  </w:style>
  <w:style w:type="paragraph" w:customStyle="1" w:styleId="ConsPlusNormal">
    <w:name w:val="ConsPlusNormal"/>
    <w:link w:val="ConsPlusNormal0"/>
    <w:rsid w:val="003B1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footnote reference"/>
    <w:uiPriority w:val="99"/>
    <w:semiHidden/>
    <w:rsid w:val="003B16A6"/>
    <w:rPr>
      <w:rFonts w:cs="Times New Roman"/>
      <w:vertAlign w:val="superscript"/>
    </w:rPr>
  </w:style>
  <w:style w:type="paragraph" w:customStyle="1" w:styleId="a7">
    <w:name w:val="Нормальный (таблица)"/>
    <w:basedOn w:val="a0"/>
    <w:next w:val="a0"/>
    <w:rsid w:val="00303D0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footnote text"/>
    <w:basedOn w:val="a0"/>
    <w:link w:val="a9"/>
    <w:semiHidden/>
    <w:rsid w:val="00303D0B"/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EB3B05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aliases w:val="!Разделы документа Знак"/>
    <w:link w:val="2"/>
    <w:rsid w:val="00EB3B05"/>
    <w:rPr>
      <w:b/>
      <w:sz w:val="24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B3B0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EB3B05"/>
    <w:rPr>
      <w:rFonts w:ascii="Arial" w:hAnsi="Arial"/>
      <w:b/>
      <w:bCs/>
      <w:sz w:val="26"/>
      <w:szCs w:val="28"/>
      <w:lang w:bidi="ar-SA"/>
    </w:rPr>
  </w:style>
  <w:style w:type="character" w:customStyle="1" w:styleId="50">
    <w:name w:val="Заголовок 5 Знак"/>
    <w:link w:val="5"/>
    <w:rsid w:val="00EB3B05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EB3B05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uiPriority w:val="9"/>
    <w:rsid w:val="00EB3B05"/>
    <w:rPr>
      <w:rFonts w:ascii="Arial" w:hAnsi="Arial"/>
      <w:sz w:val="28"/>
      <w:szCs w:val="24"/>
      <w:lang w:bidi="ar-SA"/>
    </w:rPr>
  </w:style>
  <w:style w:type="character" w:customStyle="1" w:styleId="90">
    <w:name w:val="Заголовок 9 Знак"/>
    <w:link w:val="9"/>
    <w:rsid w:val="00EB3B05"/>
    <w:rPr>
      <w:rFonts w:ascii="Arial" w:hAnsi="Arial"/>
      <w:sz w:val="22"/>
      <w:szCs w:val="22"/>
      <w:lang w:bidi="ar-SA"/>
    </w:rPr>
  </w:style>
  <w:style w:type="paragraph" w:styleId="aa">
    <w:name w:val="Document Map"/>
    <w:basedOn w:val="a0"/>
    <w:link w:val="ab"/>
    <w:rsid w:val="00EB3B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locked/>
    <w:rsid w:val="00EB3B05"/>
    <w:rPr>
      <w:rFonts w:ascii="Tahoma" w:hAnsi="Tahoma" w:cs="Tahoma"/>
      <w:lang w:val="ru-RU" w:eastAsia="ru-RU" w:bidi="ar-SA"/>
    </w:rPr>
  </w:style>
  <w:style w:type="paragraph" w:styleId="ac">
    <w:name w:val="footer"/>
    <w:basedOn w:val="a0"/>
    <w:link w:val="ad"/>
    <w:uiPriority w:val="99"/>
    <w:rsid w:val="00EB3B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EB3B05"/>
    <w:rPr>
      <w:sz w:val="24"/>
      <w:szCs w:val="24"/>
      <w:lang w:val="ru-RU" w:eastAsia="ru-RU" w:bidi="ar-SA"/>
    </w:rPr>
  </w:style>
  <w:style w:type="character" w:styleId="ae">
    <w:name w:val="page number"/>
    <w:basedOn w:val="a1"/>
    <w:rsid w:val="00EB3B05"/>
  </w:style>
  <w:style w:type="paragraph" w:styleId="af">
    <w:name w:val="header"/>
    <w:basedOn w:val="a0"/>
    <w:link w:val="af0"/>
    <w:rsid w:val="00EB3B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semiHidden/>
    <w:rsid w:val="00EB3B05"/>
    <w:rPr>
      <w:sz w:val="24"/>
      <w:szCs w:val="24"/>
      <w:lang w:val="ru-RU" w:eastAsia="ru-RU" w:bidi="ar-SA"/>
    </w:rPr>
  </w:style>
  <w:style w:type="paragraph" w:styleId="af1">
    <w:name w:val="Title"/>
    <w:basedOn w:val="a0"/>
    <w:link w:val="af2"/>
    <w:qFormat/>
    <w:rsid w:val="00EB3B05"/>
    <w:pPr>
      <w:ind w:left="-567" w:right="-766"/>
      <w:jc w:val="center"/>
    </w:pPr>
    <w:rPr>
      <w:b/>
      <w:szCs w:val="20"/>
    </w:rPr>
  </w:style>
  <w:style w:type="character" w:customStyle="1" w:styleId="af2">
    <w:name w:val="Заголовок Знак"/>
    <w:link w:val="af1"/>
    <w:rsid w:val="00EB3B05"/>
    <w:rPr>
      <w:b/>
      <w:sz w:val="28"/>
      <w:lang w:val="ru-RU" w:eastAsia="ru-RU" w:bidi="ar-SA"/>
    </w:rPr>
  </w:style>
  <w:style w:type="paragraph" w:customStyle="1" w:styleId="ConsNormal">
    <w:name w:val="ConsNormal"/>
    <w:rsid w:val="00EB3B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3">
    <w:name w:val="Body Text"/>
    <w:aliases w:val="Заг1,BO,ID,body indent,ändrad,EHPT,Body Text2,Основной текст Знак Знак Знак,Основной текст Знак Знак Знак Знак, Знак1,body text Знак Знак Знак"/>
    <w:basedOn w:val="a0"/>
    <w:link w:val="af4"/>
    <w:rsid w:val="00EB3B05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aliases w:val="Заг1 Знак1,BO Знак1,ID Знак1,body indent Знак1,ändrad Знак1,EHPT Знак1,Body Text2 Знак,Основной текст Знак Знак Знак Знак1,Основной текст Знак Знак Знак Знак Знак, Знак1 Знак,body text Знак Знак Знак Знак"/>
    <w:link w:val="af3"/>
    <w:rsid w:val="00EB3B05"/>
    <w:rPr>
      <w:sz w:val="24"/>
      <w:szCs w:val="24"/>
      <w:lang w:val="ru-RU" w:eastAsia="ru-RU" w:bidi="ar-SA"/>
    </w:rPr>
  </w:style>
  <w:style w:type="paragraph" w:customStyle="1" w:styleId="CharChar1CharChar1CharChar">
    <w:name w:val="Char Char Знак Знак1 Char Char1 Знак Знак Char Char"/>
    <w:basedOn w:val="a0"/>
    <w:next w:val="a0"/>
    <w:rsid w:val="00EB3B0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EB3B05"/>
    <w:rPr>
      <w:rFonts w:ascii="Arial" w:hAnsi="Arial" w:cs="Arial"/>
      <w:lang w:val="ru-RU" w:eastAsia="ru-RU" w:bidi="ar-SA"/>
    </w:rPr>
  </w:style>
  <w:style w:type="paragraph" w:customStyle="1" w:styleId="b">
    <w:name w:val="Обычнbй"/>
    <w:rsid w:val="00EB3B05"/>
    <w:pPr>
      <w:widowControl w:val="0"/>
      <w:snapToGrid w:val="0"/>
    </w:pPr>
    <w:rPr>
      <w:sz w:val="28"/>
    </w:rPr>
  </w:style>
  <w:style w:type="character" w:customStyle="1" w:styleId="af5">
    <w:name w:val="!Разделы документа Знак Знак"/>
    <w:rsid w:val="00EB3B05"/>
    <w:rPr>
      <w:rFonts w:ascii="Arial" w:hAnsi="Arial" w:cs="Arial"/>
      <w:b/>
      <w:bCs/>
      <w:iCs/>
      <w:sz w:val="30"/>
      <w:szCs w:val="28"/>
    </w:rPr>
  </w:style>
  <w:style w:type="character" w:customStyle="1" w:styleId="91">
    <w:name w:val="Знак Знак9"/>
    <w:rsid w:val="00EB3B05"/>
    <w:rPr>
      <w:rFonts w:ascii="Arial" w:hAnsi="Arial"/>
      <w:b/>
      <w:sz w:val="26"/>
      <w:szCs w:val="24"/>
    </w:rPr>
  </w:style>
  <w:style w:type="paragraph" w:styleId="af6">
    <w:name w:val="Subtitle"/>
    <w:basedOn w:val="a0"/>
    <w:link w:val="af7"/>
    <w:qFormat/>
    <w:rsid w:val="00EB3B05"/>
    <w:pPr>
      <w:ind w:firstLine="567"/>
      <w:jc w:val="center"/>
    </w:pPr>
    <w:rPr>
      <w:rFonts w:ascii="Arial" w:hAnsi="Arial"/>
      <w:b/>
      <w:szCs w:val="20"/>
    </w:rPr>
  </w:style>
  <w:style w:type="paragraph" w:styleId="21">
    <w:name w:val="Body Text Indent 2"/>
    <w:basedOn w:val="a0"/>
    <w:rsid w:val="00EB3B05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rFonts w:ascii="Arial" w:hAnsi="Arial"/>
      <w:szCs w:val="20"/>
    </w:rPr>
  </w:style>
  <w:style w:type="character" w:customStyle="1" w:styleId="11">
    <w:name w:val="Заг1 Знак"/>
    <w:aliases w:val="BO Знак,ID Знак,body indent Знак,ändrad Знак,EHPT Знак,Body Text2 Знак Знак"/>
    <w:locked/>
    <w:rsid w:val="00EB3B05"/>
    <w:rPr>
      <w:sz w:val="24"/>
      <w:szCs w:val="24"/>
      <w:lang w:val="ru-RU" w:eastAsia="ru-RU" w:bidi="ar-SA"/>
    </w:rPr>
  </w:style>
  <w:style w:type="paragraph" w:customStyle="1" w:styleId="FR3">
    <w:name w:val="FR3"/>
    <w:rsid w:val="00EB3B05"/>
    <w:pPr>
      <w:widowControl w:val="0"/>
      <w:snapToGrid w:val="0"/>
    </w:pPr>
    <w:rPr>
      <w:rFonts w:ascii="Courier New" w:hAnsi="Courier New"/>
      <w:sz w:val="18"/>
    </w:rPr>
  </w:style>
  <w:style w:type="paragraph" w:customStyle="1" w:styleId="f12">
    <w:name w:val="Основной текШf1т с отступом 2"/>
    <w:basedOn w:val="b"/>
    <w:rsid w:val="00EB3B05"/>
    <w:pPr>
      <w:ind w:firstLine="720"/>
      <w:jc w:val="both"/>
    </w:pPr>
    <w:rPr>
      <w:sz w:val="24"/>
    </w:rPr>
  </w:style>
  <w:style w:type="paragraph" w:customStyle="1" w:styleId="ConsNonformat">
    <w:name w:val="ConsNonformat"/>
    <w:rsid w:val="00EB3B05"/>
    <w:pPr>
      <w:widowControl w:val="0"/>
      <w:snapToGrid w:val="0"/>
    </w:pPr>
    <w:rPr>
      <w:rFonts w:ascii="Courier New" w:hAnsi="Courier New"/>
    </w:rPr>
  </w:style>
  <w:style w:type="paragraph" w:customStyle="1" w:styleId="b0">
    <w:name w:val="Обычнbй"/>
    <w:link w:val="b1"/>
    <w:rsid w:val="00EB3B05"/>
    <w:pPr>
      <w:widowControl w:val="0"/>
    </w:pPr>
    <w:rPr>
      <w:snapToGrid w:val="0"/>
      <w:sz w:val="28"/>
      <w:lang w:val="en-US" w:bidi="en-US"/>
    </w:rPr>
  </w:style>
  <w:style w:type="character" w:customStyle="1" w:styleId="b1">
    <w:name w:val="Обычнbй Знак"/>
    <w:link w:val="b0"/>
    <w:rsid w:val="00EB3B05"/>
    <w:rPr>
      <w:snapToGrid w:val="0"/>
      <w:sz w:val="28"/>
      <w:lang w:val="en-US" w:eastAsia="ru-RU" w:bidi="en-US"/>
    </w:rPr>
  </w:style>
  <w:style w:type="paragraph" w:customStyle="1" w:styleId="31">
    <w:name w:val="Стиль3"/>
    <w:basedOn w:val="a0"/>
    <w:link w:val="32"/>
    <w:rsid w:val="00EB3B05"/>
    <w:pPr>
      <w:spacing w:after="200" w:line="276" w:lineRule="auto"/>
      <w:ind w:firstLine="567"/>
      <w:jc w:val="both"/>
    </w:pPr>
    <w:rPr>
      <w:lang w:eastAsia="en-US" w:bidi="en-US"/>
    </w:rPr>
  </w:style>
  <w:style w:type="character" w:customStyle="1" w:styleId="32">
    <w:name w:val="Стиль3 Знак"/>
    <w:link w:val="31"/>
    <w:rsid w:val="00EB3B05"/>
    <w:rPr>
      <w:sz w:val="28"/>
      <w:szCs w:val="28"/>
      <w:lang w:val="ru-RU" w:eastAsia="en-US" w:bidi="en-US"/>
    </w:rPr>
  </w:style>
  <w:style w:type="paragraph" w:customStyle="1" w:styleId="ConsTitle">
    <w:name w:val="ConsTitle"/>
    <w:rsid w:val="00EB3B05"/>
    <w:pPr>
      <w:widowControl w:val="0"/>
      <w:snapToGrid w:val="0"/>
    </w:pPr>
    <w:rPr>
      <w:rFonts w:ascii="Arial" w:hAnsi="Arial"/>
      <w:b/>
      <w:sz w:val="16"/>
    </w:rPr>
  </w:style>
  <w:style w:type="paragraph" w:styleId="af8">
    <w:name w:val="Block Text"/>
    <w:basedOn w:val="a0"/>
    <w:rsid w:val="00EB3B05"/>
    <w:pPr>
      <w:ind w:left="709" w:right="-5" w:hanging="709"/>
      <w:jc w:val="both"/>
    </w:pPr>
    <w:rPr>
      <w:rFonts w:ascii="Arial" w:hAnsi="Arial"/>
      <w:b/>
      <w:sz w:val="26"/>
      <w:szCs w:val="24"/>
    </w:rPr>
  </w:style>
  <w:style w:type="paragraph" w:styleId="33">
    <w:name w:val="Body Text 3"/>
    <w:basedOn w:val="a0"/>
    <w:link w:val="34"/>
    <w:rsid w:val="00EB3B05"/>
    <w:pPr>
      <w:spacing w:after="120"/>
      <w:ind w:firstLine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rsid w:val="00EB3B05"/>
    <w:rPr>
      <w:sz w:val="16"/>
      <w:szCs w:val="16"/>
      <w:lang w:val="ru-RU" w:eastAsia="ru-RU" w:bidi="ar-SA"/>
    </w:rPr>
  </w:style>
  <w:style w:type="paragraph" w:customStyle="1" w:styleId="af9">
    <w:name w:val="Ос"/>
    <w:basedOn w:val="b"/>
    <w:rsid w:val="00EB3B05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EB3B05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EB3B05"/>
    <w:rPr>
      <w:sz w:val="16"/>
      <w:szCs w:val="16"/>
      <w:lang w:val="ru-RU" w:eastAsia="ru-RU" w:bidi="ar-SA"/>
    </w:rPr>
  </w:style>
  <w:style w:type="paragraph" w:styleId="a">
    <w:name w:val="Plain Text"/>
    <w:basedOn w:val="a0"/>
    <w:rsid w:val="00EB3B05"/>
    <w:pPr>
      <w:numPr>
        <w:numId w:val="1"/>
      </w:numPr>
      <w:spacing w:before="60" w:line="360" w:lineRule="auto"/>
      <w:jc w:val="both"/>
    </w:pPr>
    <w:rPr>
      <w:rFonts w:ascii="Arial" w:hAnsi="Arial"/>
      <w:szCs w:val="20"/>
    </w:rPr>
  </w:style>
  <w:style w:type="paragraph" w:customStyle="1" w:styleId="FR1">
    <w:name w:val="FR1"/>
    <w:rsid w:val="00EB3B0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22">
    <w:name w:val="Body Text 2"/>
    <w:basedOn w:val="a0"/>
    <w:link w:val="23"/>
    <w:rsid w:val="00EB3B05"/>
    <w:pPr>
      <w:ind w:right="-5" w:firstLine="567"/>
      <w:jc w:val="both"/>
    </w:pPr>
    <w:rPr>
      <w:rFonts w:ascii="Arial" w:hAnsi="Arial"/>
      <w:sz w:val="24"/>
      <w:szCs w:val="24"/>
    </w:rPr>
  </w:style>
  <w:style w:type="paragraph" w:styleId="afa">
    <w:name w:val="Body Text Indent"/>
    <w:basedOn w:val="a0"/>
    <w:link w:val="afb"/>
    <w:rsid w:val="00EB3B05"/>
    <w:pPr>
      <w:ind w:right="-5" w:firstLine="284"/>
      <w:jc w:val="both"/>
    </w:pPr>
    <w:rPr>
      <w:b/>
      <w:sz w:val="24"/>
      <w:szCs w:val="24"/>
    </w:rPr>
  </w:style>
  <w:style w:type="character" w:customStyle="1" w:styleId="afb">
    <w:name w:val="Основной текст с отступом Знак"/>
    <w:link w:val="afa"/>
    <w:rsid w:val="00EB3B05"/>
    <w:rPr>
      <w:b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EB3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3B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c">
    <w:name w:val="адресат"/>
    <w:basedOn w:val="a0"/>
    <w:next w:val="a0"/>
    <w:rsid w:val="00EB3B05"/>
    <w:pPr>
      <w:autoSpaceDE w:val="0"/>
      <w:autoSpaceDN w:val="0"/>
      <w:ind w:firstLine="567"/>
      <w:jc w:val="center"/>
    </w:pPr>
    <w:rPr>
      <w:rFonts w:ascii="Arial" w:hAnsi="Arial"/>
      <w:sz w:val="30"/>
      <w:szCs w:val="30"/>
    </w:rPr>
  </w:style>
  <w:style w:type="paragraph" w:customStyle="1" w:styleId="12">
    <w:name w:val="Знак1"/>
    <w:basedOn w:val="a0"/>
    <w:rsid w:val="00EB3B0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List Paragraph"/>
    <w:basedOn w:val="a0"/>
    <w:uiPriority w:val="34"/>
    <w:qFormat/>
    <w:rsid w:val="00EB3B05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fe">
    <w:name w:val="Normal (Web)"/>
    <w:basedOn w:val="a0"/>
    <w:uiPriority w:val="99"/>
    <w:rsid w:val="00EB3B05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120">
    <w:name w:val="Знак Знак12"/>
    <w:locked/>
    <w:rsid w:val="00EB3B05"/>
    <w:rPr>
      <w:rFonts w:cs="Times New Roman"/>
      <w:b/>
      <w:bCs/>
      <w:sz w:val="28"/>
      <w:szCs w:val="28"/>
    </w:rPr>
  </w:style>
  <w:style w:type="character" w:styleId="aff">
    <w:name w:val="Strong"/>
    <w:qFormat/>
    <w:rsid w:val="00EB3B05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EB3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</w:rPr>
  </w:style>
  <w:style w:type="paragraph" w:customStyle="1" w:styleId="aff0">
    <w:name w:val="Н пункта"/>
    <w:basedOn w:val="a0"/>
    <w:rsid w:val="00EB3B05"/>
    <w:pPr>
      <w:tabs>
        <w:tab w:val="num" w:pos="2471"/>
      </w:tabs>
      <w:ind w:firstLine="709"/>
      <w:jc w:val="both"/>
    </w:pPr>
    <w:rPr>
      <w:rFonts w:ascii="Arial" w:hAnsi="Arial"/>
      <w:sz w:val="24"/>
      <w:szCs w:val="24"/>
    </w:rPr>
  </w:style>
  <w:style w:type="paragraph" w:customStyle="1" w:styleId="aff1">
    <w:name w:val="Н подпункт"/>
    <w:basedOn w:val="aff0"/>
    <w:rsid w:val="00EB3B05"/>
    <w:pPr>
      <w:tabs>
        <w:tab w:val="clear" w:pos="2471"/>
      </w:tabs>
      <w:ind w:left="1260" w:firstLine="0"/>
    </w:pPr>
  </w:style>
  <w:style w:type="paragraph" w:styleId="13">
    <w:name w:val="toc 1"/>
    <w:basedOn w:val="a0"/>
    <w:next w:val="a0"/>
    <w:autoRedefine/>
    <w:uiPriority w:val="39"/>
    <w:qFormat/>
    <w:rsid w:val="00EB3B05"/>
    <w:pPr>
      <w:tabs>
        <w:tab w:val="right" w:leader="dot" w:pos="10348"/>
      </w:tabs>
      <w:spacing w:before="360"/>
      <w:ind w:right="-2" w:firstLine="567"/>
      <w:jc w:val="both"/>
    </w:pPr>
    <w:rPr>
      <w:rFonts w:ascii="Arial" w:hAnsi="Arial"/>
      <w:b/>
      <w:bCs/>
      <w:caps/>
      <w:sz w:val="24"/>
      <w:szCs w:val="24"/>
    </w:rPr>
  </w:style>
  <w:style w:type="paragraph" w:styleId="24">
    <w:name w:val="toc 2"/>
    <w:basedOn w:val="a0"/>
    <w:next w:val="a0"/>
    <w:autoRedefine/>
    <w:uiPriority w:val="39"/>
    <w:qFormat/>
    <w:rsid w:val="00EB3B05"/>
    <w:pPr>
      <w:tabs>
        <w:tab w:val="right" w:leader="dot" w:pos="9923"/>
      </w:tabs>
      <w:spacing w:before="120" w:after="120"/>
      <w:ind w:right="709" w:firstLine="567"/>
      <w:jc w:val="both"/>
    </w:pPr>
    <w:rPr>
      <w:rFonts w:ascii="Arial" w:hAnsi="Arial"/>
      <w:b/>
      <w:bCs/>
      <w:sz w:val="24"/>
      <w:szCs w:val="20"/>
    </w:rPr>
  </w:style>
  <w:style w:type="paragraph" w:styleId="37">
    <w:name w:val="toc 3"/>
    <w:basedOn w:val="a0"/>
    <w:next w:val="a0"/>
    <w:autoRedefine/>
    <w:uiPriority w:val="39"/>
    <w:qFormat/>
    <w:rsid w:val="00EB3B05"/>
    <w:pPr>
      <w:tabs>
        <w:tab w:val="left" w:pos="9639"/>
        <w:tab w:val="left" w:pos="9781"/>
      </w:tabs>
      <w:ind w:left="240" w:right="709" w:firstLine="567"/>
      <w:jc w:val="both"/>
    </w:pPr>
    <w:rPr>
      <w:rFonts w:ascii="Arial" w:hAnsi="Arial"/>
      <w:sz w:val="24"/>
      <w:szCs w:val="20"/>
    </w:rPr>
  </w:style>
  <w:style w:type="paragraph" w:customStyle="1" w:styleId="newsshowstyle">
    <w:name w:val="news_show_style"/>
    <w:basedOn w:val="a0"/>
    <w:rsid w:val="00EB3B05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FR2">
    <w:name w:val="FR2"/>
    <w:rsid w:val="00EB3B05"/>
    <w:pPr>
      <w:widowControl w:val="0"/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nienie">
    <w:name w:val="nienie"/>
    <w:basedOn w:val="a0"/>
    <w:rsid w:val="00EB3B05"/>
    <w:pPr>
      <w:keepLines/>
      <w:widowControl w:val="0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EB3B05"/>
    <w:pPr>
      <w:widowControl w:val="0"/>
    </w:pPr>
  </w:style>
  <w:style w:type="paragraph" w:customStyle="1" w:styleId="25">
    <w:name w:val="Îñíîâíîé òåêñò 2"/>
    <w:basedOn w:val="a0"/>
    <w:rsid w:val="00EB3B05"/>
    <w:pPr>
      <w:widowControl w:val="0"/>
      <w:ind w:firstLine="720"/>
      <w:jc w:val="both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aaieiaie2">
    <w:name w:val="caaieiaie 2"/>
    <w:basedOn w:val="Iauiue"/>
    <w:next w:val="Iauiue"/>
    <w:rsid w:val="00EB3B05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f2">
    <w:name w:val="Îñíîâíîé òåêñò"/>
    <w:basedOn w:val="a0"/>
    <w:rsid w:val="00EB3B05"/>
    <w:pPr>
      <w:widowControl w:val="0"/>
      <w:tabs>
        <w:tab w:val="left" w:leader="dot" w:pos="9072"/>
      </w:tabs>
      <w:ind w:firstLine="567"/>
      <w:jc w:val="both"/>
    </w:pPr>
    <w:rPr>
      <w:rFonts w:ascii="Arial" w:hAnsi="Arial"/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EB3B05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10">
    <w:name w:val="Знак1 Знак Знак Знак1"/>
    <w:basedOn w:val="a0"/>
    <w:rsid w:val="00EB3B05"/>
    <w:pPr>
      <w:spacing w:after="160" w:line="240" w:lineRule="exact"/>
      <w:ind w:firstLine="567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-11">
    <w:name w:val="содержание2-11"/>
    <w:basedOn w:val="a0"/>
    <w:rsid w:val="00EB3B05"/>
    <w:pPr>
      <w:spacing w:after="60"/>
      <w:ind w:firstLine="567"/>
      <w:jc w:val="both"/>
    </w:pPr>
    <w:rPr>
      <w:rFonts w:ascii="Arial" w:hAnsi="Arial"/>
      <w:sz w:val="24"/>
      <w:szCs w:val="24"/>
    </w:rPr>
  </w:style>
  <w:style w:type="character" w:styleId="aff3">
    <w:name w:val="Hyperlink"/>
    <w:uiPriority w:val="99"/>
    <w:rsid w:val="00EB3B05"/>
    <w:rPr>
      <w:color w:val="0000FF"/>
      <w:u w:val="none"/>
    </w:rPr>
  </w:style>
  <w:style w:type="paragraph" w:customStyle="1" w:styleId="ConsPlusCell">
    <w:name w:val="ConsPlusCell"/>
    <w:rsid w:val="00EB3B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0"/>
    <w:link w:val="10950"/>
    <w:rsid w:val="00EB3B05"/>
    <w:pPr>
      <w:ind w:firstLine="539"/>
      <w:jc w:val="both"/>
    </w:pPr>
    <w:rPr>
      <w:rFonts w:ascii="Arial" w:hAnsi="Arial"/>
      <w:color w:val="000000"/>
      <w:kern w:val="24"/>
      <w:sz w:val="24"/>
      <w:szCs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EB3B05"/>
    <w:rPr>
      <w:rFonts w:ascii="Arial" w:hAnsi="Arial"/>
      <w:color w:val="000000"/>
      <w:kern w:val="24"/>
      <w:sz w:val="24"/>
      <w:szCs w:val="24"/>
      <w:lang w:eastAsia="en-US" w:bidi="ar-SA"/>
    </w:rPr>
  </w:style>
  <w:style w:type="paragraph" w:customStyle="1" w:styleId="14">
    <w:name w:val="Абзац списка1"/>
    <w:basedOn w:val="a0"/>
    <w:qFormat/>
    <w:rsid w:val="00EB3B05"/>
    <w:pPr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EB3B05"/>
    <w:pPr>
      <w:ind w:left="480" w:firstLine="567"/>
      <w:jc w:val="both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EB3B05"/>
    <w:pPr>
      <w:ind w:left="720" w:firstLine="567"/>
      <w:jc w:val="both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EB3B05"/>
    <w:pPr>
      <w:ind w:left="960" w:firstLine="567"/>
      <w:jc w:val="both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EB3B05"/>
    <w:pPr>
      <w:ind w:left="1200" w:firstLine="567"/>
      <w:jc w:val="both"/>
    </w:pPr>
    <w:rPr>
      <w:rFonts w:ascii="Calibri" w:hAnsi="Calibr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EB3B05"/>
    <w:pPr>
      <w:ind w:left="1440" w:firstLine="567"/>
      <w:jc w:val="both"/>
    </w:pPr>
    <w:rPr>
      <w:rFonts w:ascii="Calibri" w:hAnsi="Calibr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EB3B05"/>
    <w:pPr>
      <w:ind w:left="1680" w:firstLine="567"/>
      <w:jc w:val="both"/>
    </w:pPr>
    <w:rPr>
      <w:rFonts w:ascii="Calibri" w:hAnsi="Calibri"/>
      <w:sz w:val="20"/>
      <w:szCs w:val="20"/>
    </w:rPr>
  </w:style>
  <w:style w:type="character" w:styleId="aff4">
    <w:name w:val="Emphasis"/>
    <w:qFormat/>
    <w:rsid w:val="00EB3B05"/>
    <w:rPr>
      <w:rFonts w:cs="Times New Roman"/>
      <w:i/>
      <w:iCs/>
    </w:rPr>
  </w:style>
  <w:style w:type="paragraph" w:styleId="aff5">
    <w:name w:val="caption"/>
    <w:basedOn w:val="a0"/>
    <w:next w:val="a0"/>
    <w:qFormat/>
    <w:rsid w:val="00EB3B05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character" w:styleId="aff6">
    <w:name w:val="FollowedHyperlink"/>
    <w:rsid w:val="00EB3B05"/>
    <w:rPr>
      <w:color w:val="800080"/>
      <w:u w:val="single"/>
    </w:rPr>
  </w:style>
  <w:style w:type="character" w:customStyle="1" w:styleId="121">
    <w:name w:val="Знак Знак12"/>
    <w:locked/>
    <w:rsid w:val="00EB3B05"/>
    <w:rPr>
      <w:b/>
      <w:bCs/>
      <w:sz w:val="24"/>
      <w:szCs w:val="28"/>
      <w:lang w:val="ru-RU" w:eastAsia="ru-RU" w:bidi="ar-SA"/>
    </w:rPr>
  </w:style>
  <w:style w:type="character" w:customStyle="1" w:styleId="62">
    <w:name w:val="Знак Знак6"/>
    <w:locked/>
    <w:rsid w:val="00EB3B05"/>
    <w:rPr>
      <w:rFonts w:ascii="Courier New" w:hAnsi="Courier New" w:cs="Courier New"/>
      <w:lang w:val="ru-RU" w:eastAsia="ru-RU" w:bidi="ar-SA"/>
    </w:rPr>
  </w:style>
  <w:style w:type="character" w:styleId="HTML1">
    <w:name w:val="HTML Variable"/>
    <w:aliases w:val="!Ссылки в документе"/>
    <w:rsid w:val="00EB3B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7">
    <w:name w:val="annotation text"/>
    <w:aliases w:val="!Равноширинный текст документа"/>
    <w:basedOn w:val="a0"/>
    <w:link w:val="aff8"/>
    <w:rsid w:val="00EB3B05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8">
    <w:name w:val="Текст примечания Знак"/>
    <w:aliases w:val="!Равноширинный текст документа Знак"/>
    <w:link w:val="aff7"/>
    <w:rsid w:val="00EB3B05"/>
    <w:rPr>
      <w:rFonts w:ascii="Courier" w:hAnsi="Courier"/>
      <w:sz w:val="22"/>
      <w:lang w:bidi="ar-SA"/>
    </w:rPr>
  </w:style>
  <w:style w:type="paragraph" w:customStyle="1" w:styleId="Title">
    <w:name w:val="Title!Название НПА"/>
    <w:basedOn w:val="a0"/>
    <w:rsid w:val="00EB3B0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B3B05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B3B05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B3B05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5">
    <w:name w:val="1Орган_ПР"/>
    <w:basedOn w:val="a0"/>
    <w:link w:val="16"/>
    <w:qFormat/>
    <w:rsid w:val="00EB3B05"/>
    <w:pPr>
      <w:snapToGrid w:val="0"/>
      <w:jc w:val="center"/>
    </w:pPr>
    <w:rPr>
      <w:rFonts w:ascii="Arial" w:hAnsi="Arial"/>
      <w:b/>
      <w:caps/>
      <w:sz w:val="26"/>
      <w:lang w:eastAsia="ar-SA"/>
    </w:rPr>
  </w:style>
  <w:style w:type="character" w:customStyle="1" w:styleId="16">
    <w:name w:val="1Орган_ПР Знак"/>
    <w:link w:val="15"/>
    <w:rsid w:val="00EB3B05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6">
    <w:name w:val="2Название"/>
    <w:basedOn w:val="a0"/>
    <w:link w:val="27"/>
    <w:qFormat/>
    <w:rsid w:val="00EB3B05"/>
    <w:pPr>
      <w:ind w:right="4536"/>
      <w:jc w:val="both"/>
    </w:pPr>
    <w:rPr>
      <w:rFonts w:ascii="Arial" w:hAnsi="Arial"/>
      <w:b/>
      <w:sz w:val="26"/>
      <w:lang w:eastAsia="ar-SA"/>
    </w:rPr>
  </w:style>
  <w:style w:type="character" w:customStyle="1" w:styleId="27">
    <w:name w:val="2Название Знак"/>
    <w:link w:val="26"/>
    <w:rsid w:val="00EB3B05"/>
    <w:rPr>
      <w:rFonts w:ascii="Arial" w:hAnsi="Arial"/>
      <w:b/>
      <w:sz w:val="26"/>
      <w:szCs w:val="28"/>
      <w:lang w:eastAsia="ar-SA" w:bidi="ar-SA"/>
    </w:rPr>
  </w:style>
  <w:style w:type="paragraph" w:customStyle="1" w:styleId="38">
    <w:name w:val="3Приложение"/>
    <w:basedOn w:val="a0"/>
    <w:link w:val="39"/>
    <w:qFormat/>
    <w:rsid w:val="00EB3B05"/>
    <w:pPr>
      <w:ind w:left="5103"/>
      <w:jc w:val="both"/>
    </w:pPr>
    <w:rPr>
      <w:rFonts w:ascii="Arial" w:hAnsi="Arial"/>
      <w:sz w:val="26"/>
    </w:rPr>
  </w:style>
  <w:style w:type="character" w:customStyle="1" w:styleId="39">
    <w:name w:val="3Приложение Знак"/>
    <w:link w:val="38"/>
    <w:rsid w:val="00EB3B05"/>
    <w:rPr>
      <w:rFonts w:ascii="Arial" w:hAnsi="Arial"/>
      <w:sz w:val="26"/>
      <w:szCs w:val="28"/>
      <w:lang w:bidi="ar-SA"/>
    </w:rPr>
  </w:style>
  <w:style w:type="paragraph" w:customStyle="1" w:styleId="4-">
    <w:name w:val="4Таблица-Т"/>
    <w:basedOn w:val="38"/>
    <w:qFormat/>
    <w:rsid w:val="00EB3B05"/>
    <w:pPr>
      <w:ind w:left="0"/>
    </w:pPr>
    <w:rPr>
      <w:sz w:val="22"/>
    </w:rPr>
  </w:style>
  <w:style w:type="paragraph" w:customStyle="1" w:styleId="FORMATTEXT">
    <w:name w:val=".FORMATTEXT"/>
    <w:rsid w:val="00EB3B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9500">
    <w:name w:val="1 Основной текст 0;95 ПК;А. Основной текст 0 Знак Знак"/>
    <w:rsid w:val="00EB3B05"/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lk">
    <w:name w:val="blk"/>
    <w:basedOn w:val="a1"/>
    <w:rsid w:val="00EB3B05"/>
  </w:style>
  <w:style w:type="table" w:styleId="aff9">
    <w:name w:val="Table Grid"/>
    <w:basedOn w:val="a2"/>
    <w:rsid w:val="00EB3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0">
    <w:name w:val="Знак Знак14"/>
    <w:rsid w:val="00EB3B05"/>
    <w:rPr>
      <w:rFonts w:ascii="Arial" w:hAnsi="Arial"/>
      <w:b/>
      <w:bCs/>
      <w:i/>
      <w:iCs/>
      <w:sz w:val="26"/>
      <w:szCs w:val="26"/>
    </w:rPr>
  </w:style>
  <w:style w:type="character" w:customStyle="1" w:styleId="130">
    <w:name w:val="Знак Знак13"/>
    <w:rsid w:val="00EB3B05"/>
    <w:rPr>
      <w:rFonts w:ascii="Arial" w:hAnsi="Arial"/>
      <w:b/>
      <w:sz w:val="32"/>
      <w:szCs w:val="24"/>
    </w:rPr>
  </w:style>
  <w:style w:type="paragraph" w:customStyle="1" w:styleId="affa">
    <w:name w:val="Обычный + По ширине"/>
    <w:aliases w:val="Первая строка:  0,95 см"/>
    <w:basedOn w:val="a0"/>
    <w:rsid w:val="00545FE4"/>
    <w:pPr>
      <w:autoSpaceDE w:val="0"/>
      <w:autoSpaceDN w:val="0"/>
      <w:adjustRightInd w:val="0"/>
      <w:ind w:firstLine="540"/>
      <w:jc w:val="both"/>
      <w:outlineLvl w:val="1"/>
    </w:pPr>
    <w:rPr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00723B"/>
  </w:style>
  <w:style w:type="character" w:customStyle="1" w:styleId="23">
    <w:name w:val="Основной текст 2 Знак"/>
    <w:link w:val="22"/>
    <w:rsid w:val="0000723B"/>
    <w:rPr>
      <w:rFonts w:ascii="Arial" w:hAnsi="Arial"/>
      <w:sz w:val="24"/>
      <w:szCs w:val="24"/>
    </w:rPr>
  </w:style>
  <w:style w:type="character" w:customStyle="1" w:styleId="a5">
    <w:name w:val="Текст выноски Знак"/>
    <w:link w:val="a4"/>
    <w:uiPriority w:val="99"/>
    <w:rsid w:val="0000723B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uiPriority w:val="99"/>
    <w:rsid w:val="0000723B"/>
    <w:rPr>
      <w:rFonts w:ascii="Courier New" w:hAnsi="Courier New" w:cs="Courier New"/>
    </w:rPr>
  </w:style>
  <w:style w:type="character" w:customStyle="1" w:styleId="a9">
    <w:name w:val="Текст сноски Знак"/>
    <w:link w:val="a8"/>
    <w:semiHidden/>
    <w:rsid w:val="0000723B"/>
  </w:style>
  <w:style w:type="table" w:customStyle="1" w:styleId="18">
    <w:name w:val="Сетка таблицы1"/>
    <w:basedOn w:val="a2"/>
    <w:next w:val="aff9"/>
    <w:rsid w:val="0000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0"/>
    <w:uiPriority w:val="39"/>
    <w:semiHidden/>
    <w:unhideWhenUsed/>
    <w:qFormat/>
    <w:rsid w:val="0000723B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 w:val="24"/>
      <w:szCs w:val="28"/>
      <w:lang w:eastAsia="en-US"/>
    </w:rPr>
  </w:style>
  <w:style w:type="paragraph" w:customStyle="1" w:styleId="p7">
    <w:name w:val="p7"/>
    <w:basedOn w:val="a0"/>
    <w:rsid w:val="0000723B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0723B"/>
  </w:style>
  <w:style w:type="paragraph" w:customStyle="1" w:styleId="affc">
    <w:name w:val="Содержимое таблицы"/>
    <w:basedOn w:val="a0"/>
    <w:rsid w:val="0000723B"/>
    <w:pPr>
      <w:suppressLineNumbers/>
      <w:suppressAutoHyphens/>
    </w:pPr>
    <w:rPr>
      <w:lang w:eastAsia="ar-SA"/>
    </w:rPr>
  </w:style>
  <w:style w:type="paragraph" w:styleId="affd">
    <w:name w:val="endnote text"/>
    <w:basedOn w:val="a0"/>
    <w:link w:val="affe"/>
    <w:rsid w:val="0000723B"/>
    <w:rPr>
      <w:sz w:val="20"/>
      <w:szCs w:val="20"/>
    </w:rPr>
  </w:style>
  <w:style w:type="character" w:customStyle="1" w:styleId="affe">
    <w:name w:val="Текст концевой сноски Знак"/>
    <w:basedOn w:val="a1"/>
    <w:link w:val="affd"/>
    <w:rsid w:val="0000723B"/>
  </w:style>
  <w:style w:type="character" w:styleId="afff">
    <w:name w:val="endnote reference"/>
    <w:rsid w:val="0000723B"/>
    <w:rPr>
      <w:vertAlign w:val="superscript"/>
    </w:rPr>
  </w:style>
  <w:style w:type="numbering" w:customStyle="1" w:styleId="28">
    <w:name w:val="Нет списка2"/>
    <w:next w:val="a3"/>
    <w:uiPriority w:val="99"/>
    <w:semiHidden/>
    <w:unhideWhenUsed/>
    <w:rsid w:val="00971F30"/>
  </w:style>
  <w:style w:type="table" w:customStyle="1" w:styleId="29">
    <w:name w:val="Сетка таблицы2"/>
    <w:basedOn w:val="a2"/>
    <w:next w:val="aff9"/>
    <w:rsid w:val="0097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3"/>
    <w:uiPriority w:val="99"/>
    <w:semiHidden/>
    <w:unhideWhenUsed/>
    <w:rsid w:val="00EF5A39"/>
  </w:style>
  <w:style w:type="numbering" w:customStyle="1" w:styleId="122">
    <w:name w:val="Нет списка12"/>
    <w:next w:val="a3"/>
    <w:uiPriority w:val="99"/>
    <w:semiHidden/>
    <w:unhideWhenUsed/>
    <w:rsid w:val="00EF5A39"/>
  </w:style>
  <w:style w:type="paragraph" w:customStyle="1" w:styleId="afff0">
    <w:name w:val="Основной"/>
    <w:basedOn w:val="afa"/>
    <w:rsid w:val="00EF5A39"/>
    <w:pPr>
      <w:suppressAutoHyphens/>
      <w:ind w:right="0" w:firstLine="680"/>
    </w:pPr>
    <w:rPr>
      <w:b w:val="0"/>
      <w:kern w:val="1"/>
      <w:sz w:val="28"/>
      <w:szCs w:val="20"/>
      <w:lang w:eastAsia="ar-SA"/>
    </w:rPr>
  </w:style>
  <w:style w:type="paragraph" w:customStyle="1" w:styleId="19">
    <w:name w:val="Заголовок1"/>
    <w:basedOn w:val="a0"/>
    <w:next w:val="af3"/>
    <w:rsid w:val="00EF5A3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character" w:customStyle="1" w:styleId="WW8Num2z0">
    <w:name w:val="WW8Num2z0"/>
    <w:rsid w:val="00EF5A39"/>
    <w:rPr>
      <w:rFonts w:ascii="Symbol" w:hAnsi="Symbol"/>
    </w:rPr>
  </w:style>
  <w:style w:type="character" w:customStyle="1" w:styleId="WW8Num2z2">
    <w:name w:val="WW8Num2z2"/>
    <w:rsid w:val="00EF5A39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F5A39"/>
    <w:rPr>
      <w:rFonts w:ascii="Wingdings" w:hAnsi="Wingdings"/>
    </w:rPr>
  </w:style>
  <w:style w:type="character" w:customStyle="1" w:styleId="WW8Num2z4">
    <w:name w:val="WW8Num2z4"/>
    <w:rsid w:val="00EF5A39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F5A39"/>
    <w:rPr>
      <w:rFonts w:ascii="Wingdings" w:hAnsi="Wingdings"/>
    </w:rPr>
  </w:style>
  <w:style w:type="character" w:customStyle="1" w:styleId="WW8Num3z1">
    <w:name w:val="WW8Num3z1"/>
    <w:rsid w:val="00EF5A39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F5A3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F5A39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F5A39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F5A39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F5A39"/>
    <w:rPr>
      <w:rFonts w:ascii="Wingdings" w:hAnsi="Wingdings"/>
    </w:rPr>
  </w:style>
  <w:style w:type="character" w:customStyle="1" w:styleId="WW8Num5z0">
    <w:name w:val="WW8Num5z0"/>
    <w:rsid w:val="00EF5A39"/>
    <w:rPr>
      <w:b w:val="0"/>
      <w:sz w:val="20"/>
      <w:szCs w:val="20"/>
    </w:rPr>
  </w:style>
  <w:style w:type="character" w:customStyle="1" w:styleId="WW8Num5z1">
    <w:name w:val="WW8Num5z1"/>
    <w:rsid w:val="00EF5A39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F5A39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F5A39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F5A39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F5A39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F5A39"/>
    <w:rPr>
      <w:rFonts w:ascii="OpenSymbol" w:hAnsi="OpenSymbol"/>
    </w:rPr>
  </w:style>
  <w:style w:type="character" w:customStyle="1" w:styleId="WW8Num7z2">
    <w:name w:val="WW8Num7z2"/>
    <w:rsid w:val="00EF5A39"/>
    <w:rPr>
      <w:rFonts w:ascii="StarSymbol" w:hAnsi="StarSymbol"/>
    </w:rPr>
  </w:style>
  <w:style w:type="character" w:customStyle="1" w:styleId="WW8Num8z0">
    <w:name w:val="WW8Num8z0"/>
    <w:rsid w:val="00EF5A39"/>
    <w:rPr>
      <w:rFonts w:ascii="Symbol" w:hAnsi="Symbol"/>
    </w:rPr>
  </w:style>
  <w:style w:type="character" w:customStyle="1" w:styleId="WW8Num9z0">
    <w:name w:val="WW8Num9z0"/>
    <w:rsid w:val="00EF5A39"/>
    <w:rPr>
      <w:b/>
    </w:rPr>
  </w:style>
  <w:style w:type="character" w:customStyle="1" w:styleId="WW8Num9z1">
    <w:name w:val="WW8Num9z1"/>
    <w:rsid w:val="00EF5A39"/>
    <w:rPr>
      <w:rFonts w:ascii="Courier New" w:hAnsi="Courier New" w:cs="Courier New"/>
    </w:rPr>
  </w:style>
  <w:style w:type="character" w:customStyle="1" w:styleId="WW8Num9z2">
    <w:name w:val="WW8Num9z2"/>
    <w:rsid w:val="00EF5A39"/>
    <w:rPr>
      <w:rFonts w:ascii="Wingdings" w:hAnsi="Wingdings"/>
    </w:rPr>
  </w:style>
  <w:style w:type="character" w:customStyle="1" w:styleId="WW8Num10z0">
    <w:name w:val="WW8Num10z0"/>
    <w:rsid w:val="00EF5A39"/>
    <w:rPr>
      <w:rFonts w:ascii="Symbol" w:hAnsi="Symbol"/>
    </w:rPr>
  </w:style>
  <w:style w:type="character" w:customStyle="1" w:styleId="WW8Num11z0">
    <w:name w:val="WW8Num11z0"/>
    <w:rsid w:val="00EF5A39"/>
    <w:rPr>
      <w:rFonts w:ascii="Wingdings" w:hAnsi="Wingdings" w:cs="Times New Roman"/>
    </w:rPr>
  </w:style>
  <w:style w:type="character" w:customStyle="1" w:styleId="WW8Num11z1">
    <w:name w:val="WW8Num11z1"/>
    <w:rsid w:val="00EF5A39"/>
    <w:rPr>
      <w:rFonts w:ascii="Wingdings 2" w:hAnsi="Wingdings 2" w:cs="Courier New"/>
    </w:rPr>
  </w:style>
  <w:style w:type="character" w:customStyle="1" w:styleId="WW8Num12z0">
    <w:name w:val="WW8Num12z0"/>
    <w:rsid w:val="00EF5A39"/>
    <w:rPr>
      <w:rFonts w:ascii="Times New Roman" w:hAnsi="Times New Roman" w:cs="Times New Roman"/>
    </w:rPr>
  </w:style>
  <w:style w:type="character" w:customStyle="1" w:styleId="WW8Num13z0">
    <w:name w:val="WW8Num13z0"/>
    <w:rsid w:val="00EF5A39"/>
    <w:rPr>
      <w:rFonts w:ascii="Symbol" w:hAnsi="Symbol"/>
    </w:rPr>
  </w:style>
  <w:style w:type="character" w:customStyle="1" w:styleId="WW8Num14z0">
    <w:name w:val="WW8Num14z0"/>
    <w:rsid w:val="00EF5A39"/>
    <w:rPr>
      <w:rFonts w:ascii="Symbol" w:hAnsi="Symbol"/>
    </w:rPr>
  </w:style>
  <w:style w:type="character" w:customStyle="1" w:styleId="WW8Num15z0">
    <w:name w:val="WW8Num15z0"/>
    <w:rsid w:val="00EF5A39"/>
    <w:rPr>
      <w:rFonts w:ascii="Symbol" w:hAnsi="Symbol"/>
    </w:rPr>
  </w:style>
  <w:style w:type="character" w:customStyle="1" w:styleId="WW8Num17z0">
    <w:name w:val="WW8Num17z0"/>
    <w:rsid w:val="00EF5A39"/>
    <w:rPr>
      <w:rFonts w:ascii="Symbol" w:hAnsi="Symbol"/>
    </w:rPr>
  </w:style>
  <w:style w:type="character" w:customStyle="1" w:styleId="WW8Num19z2">
    <w:name w:val="WW8Num19z2"/>
    <w:rsid w:val="00EF5A39"/>
    <w:rPr>
      <w:rFonts w:ascii="Wingdings" w:hAnsi="Wingdings"/>
    </w:rPr>
  </w:style>
  <w:style w:type="character" w:customStyle="1" w:styleId="WW8Num20z2">
    <w:name w:val="WW8Num20z2"/>
    <w:rsid w:val="00EF5A39"/>
    <w:rPr>
      <w:b w:val="0"/>
      <w:bCs w:val="0"/>
    </w:rPr>
  </w:style>
  <w:style w:type="character" w:customStyle="1" w:styleId="WW8Num21z0">
    <w:name w:val="WW8Num21z0"/>
    <w:rsid w:val="00EF5A39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F5A39"/>
    <w:rPr>
      <w:b w:val="0"/>
      <w:bCs w:val="0"/>
    </w:rPr>
  </w:style>
  <w:style w:type="character" w:customStyle="1" w:styleId="WW8Num23z0">
    <w:name w:val="WW8Num23z0"/>
    <w:rsid w:val="00EF5A39"/>
    <w:rPr>
      <w:b w:val="0"/>
      <w:sz w:val="20"/>
      <w:szCs w:val="20"/>
    </w:rPr>
  </w:style>
  <w:style w:type="character" w:customStyle="1" w:styleId="WW8Num24z0">
    <w:name w:val="WW8Num24z0"/>
    <w:rsid w:val="00EF5A39"/>
    <w:rPr>
      <w:rFonts w:ascii="Symbol" w:hAnsi="Symbol"/>
      <w:b/>
      <w:bCs/>
    </w:rPr>
  </w:style>
  <w:style w:type="character" w:customStyle="1" w:styleId="WW8Num25z0">
    <w:name w:val="WW8Num25z0"/>
    <w:rsid w:val="00EF5A39"/>
    <w:rPr>
      <w:rFonts w:ascii="Symbol" w:hAnsi="Symbol"/>
      <w:b/>
    </w:rPr>
  </w:style>
  <w:style w:type="character" w:customStyle="1" w:styleId="WW8Num26z0">
    <w:name w:val="WW8Num26z0"/>
    <w:rsid w:val="00EF5A39"/>
    <w:rPr>
      <w:b/>
    </w:rPr>
  </w:style>
  <w:style w:type="character" w:customStyle="1" w:styleId="WW8Num27z0">
    <w:name w:val="WW8Num27z0"/>
    <w:rsid w:val="00EF5A39"/>
    <w:rPr>
      <w:b/>
    </w:rPr>
  </w:style>
  <w:style w:type="character" w:customStyle="1" w:styleId="WW8Num27z1">
    <w:name w:val="WW8Num27z1"/>
    <w:rsid w:val="00EF5A39"/>
    <w:rPr>
      <w:rFonts w:ascii="OpenSymbol" w:hAnsi="OpenSymbol" w:cs="Courier New"/>
    </w:rPr>
  </w:style>
  <w:style w:type="character" w:customStyle="1" w:styleId="WW8Num28z0">
    <w:name w:val="WW8Num28z0"/>
    <w:rsid w:val="00EF5A39"/>
    <w:rPr>
      <w:rFonts w:ascii="Wingdings" w:hAnsi="Wingdings"/>
      <w:b/>
    </w:rPr>
  </w:style>
  <w:style w:type="character" w:customStyle="1" w:styleId="WW8Num29z0">
    <w:name w:val="WW8Num29z0"/>
    <w:rsid w:val="00EF5A39"/>
    <w:rPr>
      <w:rFonts w:ascii="Symbol" w:hAnsi="Symbol"/>
    </w:rPr>
  </w:style>
  <w:style w:type="character" w:customStyle="1" w:styleId="WW8Num30z2">
    <w:name w:val="WW8Num30z2"/>
    <w:rsid w:val="00EF5A39"/>
    <w:rPr>
      <w:b w:val="0"/>
      <w:bCs w:val="0"/>
    </w:rPr>
  </w:style>
  <w:style w:type="character" w:customStyle="1" w:styleId="WW8Num31z0">
    <w:name w:val="WW8Num31z0"/>
    <w:rsid w:val="00EF5A39"/>
    <w:rPr>
      <w:rFonts w:ascii="Symbol" w:hAnsi="Symbol"/>
      <w:b/>
    </w:rPr>
  </w:style>
  <w:style w:type="character" w:customStyle="1" w:styleId="WW8Num32z0">
    <w:name w:val="WW8Num32z0"/>
    <w:rsid w:val="00EF5A3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F5A39"/>
  </w:style>
  <w:style w:type="character" w:customStyle="1" w:styleId="WW8Num16z0">
    <w:name w:val="WW8Num16z0"/>
    <w:rsid w:val="00EF5A3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F5A39"/>
    <w:rPr>
      <w:b/>
    </w:rPr>
  </w:style>
  <w:style w:type="character" w:customStyle="1" w:styleId="WW8Num21z2">
    <w:name w:val="WW8Num21z2"/>
    <w:rsid w:val="00EF5A39"/>
    <w:rPr>
      <w:rFonts w:ascii="Wingdings" w:hAnsi="Wingdings"/>
    </w:rPr>
  </w:style>
  <w:style w:type="character" w:customStyle="1" w:styleId="WW8Num24z2">
    <w:name w:val="WW8Num24z2"/>
    <w:rsid w:val="00EF5A39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F5A39"/>
    <w:rPr>
      <w:rFonts w:ascii="OpenSymbol" w:hAnsi="OpenSymbol" w:cs="Courier New"/>
    </w:rPr>
  </w:style>
  <w:style w:type="character" w:customStyle="1" w:styleId="WW8Num30z0">
    <w:name w:val="WW8Num30z0"/>
    <w:rsid w:val="00EF5A39"/>
    <w:rPr>
      <w:rFonts w:ascii="Symbol" w:hAnsi="Symbol" w:cs="OpenSymbol"/>
    </w:rPr>
  </w:style>
  <w:style w:type="character" w:customStyle="1" w:styleId="WW-Absatz-Standardschriftart">
    <w:name w:val="WW-Absatz-Standardschriftart"/>
    <w:rsid w:val="00EF5A39"/>
  </w:style>
  <w:style w:type="character" w:customStyle="1" w:styleId="WW8Num23z2">
    <w:name w:val="WW8Num23z2"/>
    <w:rsid w:val="00EF5A39"/>
    <w:rPr>
      <w:b w:val="0"/>
      <w:bCs w:val="0"/>
    </w:rPr>
  </w:style>
  <w:style w:type="character" w:customStyle="1" w:styleId="WW-Absatz-Standardschriftart1">
    <w:name w:val="WW-Absatz-Standardschriftart1"/>
    <w:rsid w:val="00EF5A39"/>
  </w:style>
  <w:style w:type="character" w:customStyle="1" w:styleId="WW-Absatz-Standardschriftart11">
    <w:name w:val="WW-Absatz-Standardschriftart11"/>
    <w:rsid w:val="00EF5A39"/>
  </w:style>
  <w:style w:type="character" w:customStyle="1" w:styleId="WW-Absatz-Standardschriftart111">
    <w:name w:val="WW-Absatz-Standardschriftart111"/>
    <w:rsid w:val="00EF5A39"/>
  </w:style>
  <w:style w:type="character" w:customStyle="1" w:styleId="WW-Absatz-Standardschriftart1111">
    <w:name w:val="WW-Absatz-Standardschriftart1111"/>
    <w:rsid w:val="00EF5A39"/>
  </w:style>
  <w:style w:type="character" w:customStyle="1" w:styleId="WW8Num22z0">
    <w:name w:val="WW8Num22z0"/>
    <w:rsid w:val="00EF5A39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F5A39"/>
  </w:style>
  <w:style w:type="character" w:customStyle="1" w:styleId="WW-Absatz-Standardschriftart111111">
    <w:name w:val="WW-Absatz-Standardschriftart111111"/>
    <w:rsid w:val="00EF5A39"/>
  </w:style>
  <w:style w:type="character" w:customStyle="1" w:styleId="WW8Num16z1">
    <w:name w:val="WW8Num16z1"/>
    <w:rsid w:val="00EF5A39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F5A39"/>
  </w:style>
  <w:style w:type="character" w:customStyle="1" w:styleId="WW8Num8z1">
    <w:name w:val="WW8Num8z1"/>
    <w:rsid w:val="00EF5A39"/>
    <w:rPr>
      <w:rFonts w:ascii="Symbol" w:hAnsi="Symbol"/>
    </w:rPr>
  </w:style>
  <w:style w:type="character" w:customStyle="1" w:styleId="WW8Num8z2">
    <w:name w:val="WW8Num8z2"/>
    <w:rsid w:val="00EF5A39"/>
    <w:rPr>
      <w:rFonts w:ascii="Wingdings" w:hAnsi="Wingdings"/>
    </w:rPr>
  </w:style>
  <w:style w:type="character" w:customStyle="1" w:styleId="WW8Num10z1">
    <w:name w:val="WW8Num10z1"/>
    <w:rsid w:val="00EF5A39"/>
    <w:rPr>
      <w:rFonts w:ascii="Courier New" w:hAnsi="Courier New" w:cs="Courier New"/>
    </w:rPr>
  </w:style>
  <w:style w:type="character" w:customStyle="1" w:styleId="WW8Num10z2">
    <w:name w:val="WW8Num10z2"/>
    <w:rsid w:val="00EF5A39"/>
    <w:rPr>
      <w:rFonts w:ascii="Wingdings" w:hAnsi="Wingdings"/>
    </w:rPr>
  </w:style>
  <w:style w:type="character" w:customStyle="1" w:styleId="WW8Num12z1">
    <w:name w:val="WW8Num12z1"/>
    <w:rsid w:val="00EF5A39"/>
    <w:rPr>
      <w:rFonts w:ascii="Courier New" w:hAnsi="Courier New" w:cs="Courier New"/>
    </w:rPr>
  </w:style>
  <w:style w:type="character" w:customStyle="1" w:styleId="WW8Num17z1">
    <w:name w:val="WW8Num17z1"/>
    <w:rsid w:val="00EF5A39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F5A39"/>
    <w:rPr>
      <w:rFonts w:ascii="Symbol" w:hAnsi="Symbol"/>
    </w:rPr>
  </w:style>
  <w:style w:type="character" w:customStyle="1" w:styleId="WW8Num20z0">
    <w:name w:val="WW8Num20z0"/>
    <w:rsid w:val="00EF5A39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F5A39"/>
  </w:style>
  <w:style w:type="character" w:customStyle="1" w:styleId="WW8Num26z1">
    <w:name w:val="WW8Num26z1"/>
    <w:rsid w:val="00EF5A39"/>
    <w:rPr>
      <w:rFonts w:ascii="OpenSymbol" w:hAnsi="OpenSymbol" w:cs="Courier New"/>
    </w:rPr>
  </w:style>
  <w:style w:type="character" w:customStyle="1" w:styleId="WW8Num33z0">
    <w:name w:val="WW8Num33z0"/>
    <w:rsid w:val="00EF5A39"/>
    <w:rPr>
      <w:rFonts w:ascii="Symbol" w:hAnsi="Symbol"/>
      <w:b/>
    </w:rPr>
  </w:style>
  <w:style w:type="character" w:customStyle="1" w:styleId="WW8Num34z0">
    <w:name w:val="WW8Num34z0"/>
    <w:rsid w:val="00EF5A39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F5A39"/>
    <w:rPr>
      <w:rFonts w:ascii="Courier New" w:hAnsi="Courier New" w:cs="Courier New"/>
    </w:rPr>
  </w:style>
  <w:style w:type="character" w:customStyle="1" w:styleId="WW8Num35z0">
    <w:name w:val="WW8Num35z0"/>
    <w:rsid w:val="00EF5A39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F5A39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F5A39"/>
    <w:rPr>
      <w:b/>
    </w:rPr>
  </w:style>
  <w:style w:type="character" w:customStyle="1" w:styleId="WW8Num36z1">
    <w:name w:val="WW8Num36z1"/>
    <w:rsid w:val="00EF5A39"/>
    <w:rPr>
      <w:rFonts w:ascii="OpenSymbol" w:hAnsi="OpenSymbol" w:cs="Courier New"/>
    </w:rPr>
  </w:style>
  <w:style w:type="character" w:customStyle="1" w:styleId="WW8Num37z0">
    <w:name w:val="WW8Num37z0"/>
    <w:rsid w:val="00EF5A39"/>
    <w:rPr>
      <w:rFonts w:ascii="Symbol" w:hAnsi="Symbol"/>
    </w:rPr>
  </w:style>
  <w:style w:type="character" w:customStyle="1" w:styleId="WW8Num37z1">
    <w:name w:val="WW8Num37z1"/>
    <w:rsid w:val="00EF5A39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F5A39"/>
    <w:rPr>
      <w:b/>
    </w:rPr>
  </w:style>
  <w:style w:type="character" w:customStyle="1" w:styleId="WW8Num38z1">
    <w:name w:val="WW8Num38z1"/>
    <w:rsid w:val="00EF5A39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F5A39"/>
    <w:rPr>
      <w:b/>
    </w:rPr>
  </w:style>
  <w:style w:type="character" w:customStyle="1" w:styleId="WW8Num39z1">
    <w:name w:val="WW8Num39z1"/>
    <w:rsid w:val="00EF5A39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F5A39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F5A39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F5A39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F5A39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F5A39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F5A39"/>
    <w:rPr>
      <w:b/>
      <w:bCs/>
    </w:rPr>
  </w:style>
  <w:style w:type="character" w:customStyle="1" w:styleId="WW8Num43z0">
    <w:name w:val="WW8Num43z0"/>
    <w:rsid w:val="00EF5A39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F5A39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F5A39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F5A39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F5A39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F5A39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F5A39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F5A39"/>
    <w:rPr>
      <w:b/>
      <w:bCs/>
    </w:rPr>
  </w:style>
  <w:style w:type="character" w:customStyle="1" w:styleId="WW8Num48z0">
    <w:name w:val="WW8Num48z0"/>
    <w:rsid w:val="00EF5A39"/>
    <w:rPr>
      <w:rFonts w:ascii="Times New Roman" w:hAnsi="Times New Roman"/>
    </w:rPr>
  </w:style>
  <w:style w:type="character" w:customStyle="1" w:styleId="WW8Num49z0">
    <w:name w:val="WW8Num49z0"/>
    <w:rsid w:val="00EF5A39"/>
    <w:rPr>
      <w:b w:val="0"/>
      <w:bCs w:val="0"/>
    </w:rPr>
  </w:style>
  <w:style w:type="character" w:customStyle="1" w:styleId="WW8Num50z0">
    <w:name w:val="WW8Num50z0"/>
    <w:rsid w:val="00EF5A39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F5A39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F5A39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F5A39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F5A39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F5A39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F5A39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F5A39"/>
    <w:rPr>
      <w:b/>
      <w:bCs/>
    </w:rPr>
  </w:style>
  <w:style w:type="character" w:customStyle="1" w:styleId="WW8Num54z1">
    <w:name w:val="WW8Num54z1"/>
    <w:rsid w:val="00EF5A39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F5A39"/>
    <w:rPr>
      <w:b/>
      <w:bCs/>
    </w:rPr>
  </w:style>
  <w:style w:type="character" w:customStyle="1" w:styleId="WW8Num56z0">
    <w:name w:val="WW8Num56z0"/>
    <w:rsid w:val="00EF5A39"/>
    <w:rPr>
      <w:rFonts w:ascii="StarSymbol" w:hAnsi="StarSymbol"/>
    </w:rPr>
  </w:style>
  <w:style w:type="character" w:customStyle="1" w:styleId="WW8Num57z0">
    <w:name w:val="WW8Num57z0"/>
    <w:rsid w:val="00EF5A39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F5A39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F5A39"/>
    <w:rPr>
      <w:b/>
      <w:bCs/>
    </w:rPr>
  </w:style>
  <w:style w:type="character" w:customStyle="1" w:styleId="WW8Num60z0">
    <w:name w:val="WW8Num60z0"/>
    <w:rsid w:val="00EF5A39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F5A39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F5A39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F5A39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F5A39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F5A39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F5A39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F5A39"/>
    <w:rPr>
      <w:b/>
      <w:bCs/>
    </w:rPr>
  </w:style>
  <w:style w:type="character" w:customStyle="1" w:styleId="WW8Num68z0">
    <w:name w:val="WW8Num68z0"/>
    <w:rsid w:val="00EF5A39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F5A39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F5A39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F5A39"/>
    <w:rPr>
      <w:rFonts w:cs="StarSymbol"/>
      <w:sz w:val="18"/>
      <w:szCs w:val="18"/>
    </w:rPr>
  </w:style>
  <w:style w:type="character" w:customStyle="1" w:styleId="WW8Num72z0">
    <w:name w:val="WW8Num72z0"/>
    <w:rsid w:val="00EF5A39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F5A39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F5A39"/>
    <w:rPr>
      <w:rFonts w:ascii="Courier New" w:hAnsi="Courier New" w:cs="Courier New"/>
    </w:rPr>
  </w:style>
  <w:style w:type="character" w:customStyle="1" w:styleId="WW8Num73z2">
    <w:name w:val="WW8Num73z2"/>
    <w:rsid w:val="00EF5A39"/>
    <w:rPr>
      <w:rFonts w:ascii="Wingdings" w:hAnsi="Wingdings"/>
    </w:rPr>
  </w:style>
  <w:style w:type="character" w:customStyle="1" w:styleId="WW8Num74z0">
    <w:name w:val="WW8Num74z0"/>
    <w:rsid w:val="00EF5A39"/>
    <w:rPr>
      <w:b/>
      <w:bCs/>
    </w:rPr>
  </w:style>
  <w:style w:type="character" w:customStyle="1" w:styleId="WW8Num75z0">
    <w:name w:val="WW8Num75z0"/>
    <w:rsid w:val="00EF5A39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F5A39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F5A39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F5A39"/>
    <w:rPr>
      <w:rFonts w:ascii="OpenSymbol" w:hAnsi="OpenSymbol" w:cs="Courier New"/>
    </w:rPr>
  </w:style>
  <w:style w:type="character" w:customStyle="1" w:styleId="WW8Num79z0">
    <w:name w:val="WW8Num79z0"/>
    <w:rsid w:val="00EF5A39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F5A39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F5A39"/>
    <w:rPr>
      <w:rFonts w:ascii="Courier New" w:hAnsi="Courier New" w:cs="Courier New"/>
    </w:rPr>
  </w:style>
  <w:style w:type="character" w:customStyle="1" w:styleId="WW8Num81z0">
    <w:name w:val="WW8Num81z0"/>
    <w:rsid w:val="00EF5A39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F5A39"/>
    <w:rPr>
      <w:rFonts w:ascii="Courier New" w:hAnsi="Courier New" w:cs="Courier New"/>
    </w:rPr>
  </w:style>
  <w:style w:type="character" w:customStyle="1" w:styleId="WW8Num82z0">
    <w:name w:val="WW8Num82z0"/>
    <w:rsid w:val="00EF5A39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F5A39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F5A39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F5A39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F5A39"/>
  </w:style>
  <w:style w:type="character" w:customStyle="1" w:styleId="WW-Absatz-Standardschriftart1111111111">
    <w:name w:val="WW-Absatz-Standardschriftart1111111111"/>
    <w:rsid w:val="00EF5A39"/>
  </w:style>
  <w:style w:type="character" w:customStyle="1" w:styleId="WW-Absatz-Standardschriftart11111111111">
    <w:name w:val="WW-Absatz-Standardschriftart11111111111"/>
    <w:rsid w:val="00EF5A39"/>
  </w:style>
  <w:style w:type="character" w:customStyle="1" w:styleId="WW-Absatz-Standardschriftart111111111111">
    <w:name w:val="WW-Absatz-Standardschriftart111111111111"/>
    <w:rsid w:val="00EF5A39"/>
  </w:style>
  <w:style w:type="character" w:customStyle="1" w:styleId="WW-Absatz-Standardschriftart1111111111111">
    <w:name w:val="WW-Absatz-Standardschriftart1111111111111"/>
    <w:rsid w:val="00EF5A39"/>
  </w:style>
  <w:style w:type="character" w:customStyle="1" w:styleId="WW-Absatz-Standardschriftart11111111111111">
    <w:name w:val="WW-Absatz-Standardschriftart11111111111111"/>
    <w:rsid w:val="00EF5A39"/>
  </w:style>
  <w:style w:type="character" w:customStyle="1" w:styleId="WW-Absatz-Standardschriftart111111111111111">
    <w:name w:val="WW-Absatz-Standardschriftart111111111111111"/>
    <w:rsid w:val="00EF5A39"/>
  </w:style>
  <w:style w:type="character" w:customStyle="1" w:styleId="WW-Absatz-Standardschriftart1111111111111111">
    <w:name w:val="WW-Absatz-Standardschriftart1111111111111111"/>
    <w:rsid w:val="00EF5A39"/>
  </w:style>
  <w:style w:type="character" w:customStyle="1" w:styleId="WW8Num46z1">
    <w:name w:val="WW8Num46z1"/>
    <w:rsid w:val="00EF5A39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F5A39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F5A39"/>
    <w:rPr>
      <w:b/>
      <w:bCs/>
    </w:rPr>
  </w:style>
  <w:style w:type="character" w:customStyle="1" w:styleId="WW8Num53z1">
    <w:name w:val="WW8Num53z1"/>
    <w:rsid w:val="00EF5A39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F5A39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F5A39"/>
    <w:rPr>
      <w:rFonts w:ascii="Courier New" w:hAnsi="Courier New" w:cs="Courier New"/>
    </w:rPr>
  </w:style>
  <w:style w:type="character" w:customStyle="1" w:styleId="WW8Num74z2">
    <w:name w:val="WW8Num74z2"/>
    <w:rsid w:val="00EF5A39"/>
    <w:rPr>
      <w:rFonts w:ascii="Wingdings" w:hAnsi="Wingdings"/>
    </w:rPr>
  </w:style>
  <w:style w:type="character" w:customStyle="1" w:styleId="WW8Num77z0">
    <w:name w:val="WW8Num77z0"/>
    <w:rsid w:val="00EF5A39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F5A39"/>
    <w:rPr>
      <w:rFonts w:ascii="Courier New" w:hAnsi="Courier New" w:cs="Courier New"/>
    </w:rPr>
  </w:style>
  <w:style w:type="character" w:customStyle="1" w:styleId="WW8Num82z1">
    <w:name w:val="WW8Num82z1"/>
    <w:rsid w:val="00EF5A39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F5A39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F5A39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F5A39"/>
    <w:rPr>
      <w:rFonts w:ascii="MS Mincho" w:hAnsi="MS Mincho" w:cs="StarSymbol"/>
      <w:sz w:val="18"/>
      <w:szCs w:val="18"/>
    </w:rPr>
  </w:style>
  <w:style w:type="character" w:customStyle="1" w:styleId="3b">
    <w:name w:val="Основной шрифт абзаца3"/>
    <w:rsid w:val="00EF5A39"/>
  </w:style>
  <w:style w:type="character" w:customStyle="1" w:styleId="WW-Absatz-Standardschriftart11111111111111111">
    <w:name w:val="WW-Absatz-Standardschriftart11111111111111111"/>
    <w:rsid w:val="00EF5A39"/>
  </w:style>
  <w:style w:type="character" w:customStyle="1" w:styleId="WW-Absatz-Standardschriftart111111111111111111">
    <w:name w:val="WW-Absatz-Standardschriftart111111111111111111"/>
    <w:rsid w:val="00EF5A39"/>
  </w:style>
  <w:style w:type="character" w:customStyle="1" w:styleId="WW8Num47z7">
    <w:name w:val="WW8Num47z7"/>
    <w:rsid w:val="00EF5A39"/>
    <w:rPr>
      <w:b/>
      <w:bCs/>
    </w:rPr>
  </w:style>
  <w:style w:type="character" w:customStyle="1" w:styleId="WW8Num49z2">
    <w:name w:val="WW8Num49z2"/>
    <w:rsid w:val="00EF5A39"/>
    <w:rPr>
      <w:b/>
      <w:bCs/>
    </w:rPr>
  </w:style>
  <w:style w:type="character" w:customStyle="1" w:styleId="WW8Num56z1">
    <w:name w:val="WW8Num56z1"/>
    <w:rsid w:val="00EF5A39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F5A39"/>
    <w:rPr>
      <w:rFonts w:ascii="Courier New" w:hAnsi="Courier New" w:cs="Courier New"/>
    </w:rPr>
  </w:style>
  <w:style w:type="character" w:customStyle="1" w:styleId="WW8Num75z2">
    <w:name w:val="WW8Num75z2"/>
    <w:rsid w:val="00EF5A39"/>
    <w:rPr>
      <w:rFonts w:ascii="Wingdings" w:hAnsi="Wingdings"/>
    </w:rPr>
  </w:style>
  <w:style w:type="character" w:customStyle="1" w:styleId="WW8Num85z0">
    <w:name w:val="WW8Num85z0"/>
    <w:rsid w:val="00EF5A39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F5A39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F5A39"/>
  </w:style>
  <w:style w:type="character" w:customStyle="1" w:styleId="WW-Absatz-Standardschriftart11111111111111111111">
    <w:name w:val="WW-Absatz-Standardschriftart11111111111111111111"/>
    <w:rsid w:val="00EF5A39"/>
  </w:style>
  <w:style w:type="character" w:customStyle="1" w:styleId="WW-Absatz-Standardschriftart111111111111111111111">
    <w:name w:val="WW-Absatz-Standardschriftart111111111111111111111"/>
    <w:rsid w:val="00EF5A39"/>
  </w:style>
  <w:style w:type="character" w:customStyle="1" w:styleId="WW-Absatz-Standardschriftart1111111111111111111111">
    <w:name w:val="WW-Absatz-Standardschriftart1111111111111111111111"/>
    <w:rsid w:val="00EF5A39"/>
  </w:style>
  <w:style w:type="character" w:customStyle="1" w:styleId="WW8Num47z1">
    <w:name w:val="WW8Num47z1"/>
    <w:rsid w:val="00EF5A39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F5A39"/>
    <w:rPr>
      <w:b/>
      <w:bCs/>
    </w:rPr>
  </w:style>
  <w:style w:type="character" w:customStyle="1" w:styleId="WW8Num50z2">
    <w:name w:val="WW8Num50z2"/>
    <w:rsid w:val="00EF5A39"/>
    <w:rPr>
      <w:b/>
      <w:bCs/>
    </w:rPr>
  </w:style>
  <w:style w:type="character" w:customStyle="1" w:styleId="WW8Num58z1">
    <w:name w:val="WW8Num58z1"/>
    <w:rsid w:val="00EF5A39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F5A39"/>
    <w:rPr>
      <w:rFonts w:ascii="Courier New" w:hAnsi="Courier New" w:cs="Courier New"/>
    </w:rPr>
  </w:style>
  <w:style w:type="character" w:customStyle="1" w:styleId="WW8Num77z2">
    <w:name w:val="WW8Num77z2"/>
    <w:rsid w:val="00EF5A39"/>
    <w:rPr>
      <w:rFonts w:ascii="Wingdings" w:hAnsi="Wingdings"/>
    </w:rPr>
  </w:style>
  <w:style w:type="character" w:customStyle="1" w:styleId="WW8Num86z1">
    <w:name w:val="WW8Num86z1"/>
    <w:rsid w:val="00EF5A39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F5A39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F5A39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F5A39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F5A39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F5A39"/>
    <w:rPr>
      <w:b w:val="0"/>
      <w:color w:val="000000"/>
    </w:rPr>
  </w:style>
  <w:style w:type="character" w:customStyle="1" w:styleId="WW8Num93z0">
    <w:name w:val="WW8Num93z0"/>
    <w:rsid w:val="00EF5A39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F5A39"/>
    <w:rPr>
      <w:rFonts w:ascii="Courier New" w:hAnsi="Courier New"/>
    </w:rPr>
  </w:style>
  <w:style w:type="character" w:customStyle="1" w:styleId="WW8Num93z2">
    <w:name w:val="WW8Num93z2"/>
    <w:rsid w:val="00EF5A39"/>
    <w:rPr>
      <w:rFonts w:ascii="Wingdings" w:hAnsi="Wingdings"/>
    </w:rPr>
  </w:style>
  <w:style w:type="character" w:customStyle="1" w:styleId="WW8Num93z3">
    <w:name w:val="WW8Num93z3"/>
    <w:rsid w:val="00EF5A39"/>
    <w:rPr>
      <w:rFonts w:ascii="Symbol" w:hAnsi="Symbol"/>
    </w:rPr>
  </w:style>
  <w:style w:type="character" w:customStyle="1" w:styleId="2a">
    <w:name w:val="Основной шрифт абзаца2"/>
    <w:rsid w:val="00EF5A39"/>
  </w:style>
  <w:style w:type="character" w:customStyle="1" w:styleId="WW-Absatz-Standardschriftart11111111111111111111111">
    <w:name w:val="WW-Absatz-Standardschriftart11111111111111111111111"/>
    <w:rsid w:val="00EF5A39"/>
  </w:style>
  <w:style w:type="character" w:customStyle="1" w:styleId="WW8Num48z1">
    <w:name w:val="WW8Num48z1"/>
    <w:rsid w:val="00EF5A39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F5A39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F5A39"/>
    <w:rPr>
      <w:b/>
      <w:bCs/>
    </w:rPr>
  </w:style>
  <w:style w:type="character" w:customStyle="1" w:styleId="WW8Num52z2">
    <w:name w:val="WW8Num52z2"/>
    <w:rsid w:val="00EF5A39"/>
    <w:rPr>
      <w:b/>
      <w:bCs/>
    </w:rPr>
  </w:style>
  <w:style w:type="character" w:customStyle="1" w:styleId="WW8Num57z1">
    <w:name w:val="WW8Num57z1"/>
    <w:rsid w:val="00EF5A39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F5A39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F5A39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F5A39"/>
  </w:style>
  <w:style w:type="character" w:customStyle="1" w:styleId="WW-Absatz-Standardschriftart1111111111111111111111111">
    <w:name w:val="WW-Absatz-Standardschriftart1111111111111111111111111"/>
    <w:rsid w:val="00EF5A39"/>
  </w:style>
  <w:style w:type="character" w:customStyle="1" w:styleId="WW8Num80z2">
    <w:name w:val="WW8Num80z2"/>
    <w:rsid w:val="00EF5A39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F5A39"/>
  </w:style>
  <w:style w:type="character" w:customStyle="1" w:styleId="WW-Absatz-Standardschriftart111111111111111111111111111">
    <w:name w:val="WW-Absatz-Standardschriftart111111111111111111111111111"/>
    <w:rsid w:val="00EF5A39"/>
  </w:style>
  <w:style w:type="character" w:customStyle="1" w:styleId="WW8Num81z2">
    <w:name w:val="WW8Num81z2"/>
    <w:rsid w:val="00EF5A39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F5A39"/>
  </w:style>
  <w:style w:type="character" w:customStyle="1" w:styleId="WW-Absatz-Standardschriftart11111111111111111111111111111">
    <w:name w:val="WW-Absatz-Standardschriftart11111111111111111111111111111"/>
    <w:rsid w:val="00EF5A39"/>
  </w:style>
  <w:style w:type="character" w:customStyle="1" w:styleId="WW-Absatz-Standardschriftart111111111111111111111111111111">
    <w:name w:val="WW-Absatz-Standardschriftart111111111111111111111111111111"/>
    <w:rsid w:val="00EF5A39"/>
  </w:style>
  <w:style w:type="character" w:customStyle="1" w:styleId="WW8Num11z2">
    <w:name w:val="WW8Num11z2"/>
    <w:rsid w:val="00EF5A39"/>
    <w:rPr>
      <w:rFonts w:ascii="StarSymbol" w:hAnsi="StarSymbol"/>
    </w:rPr>
  </w:style>
  <w:style w:type="character" w:customStyle="1" w:styleId="WW8Num14z1">
    <w:name w:val="WW8Num14z1"/>
    <w:rsid w:val="00EF5A39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F5A39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F5A39"/>
    <w:rPr>
      <w:b/>
      <w:bCs/>
    </w:rPr>
  </w:style>
  <w:style w:type="character" w:customStyle="1" w:styleId="WW8Num57z2">
    <w:name w:val="WW8Num57z2"/>
    <w:rsid w:val="00EF5A39"/>
    <w:rPr>
      <w:b/>
      <w:bCs/>
    </w:rPr>
  </w:style>
  <w:style w:type="character" w:customStyle="1" w:styleId="WW8Num61z1">
    <w:name w:val="WW8Num61z1"/>
    <w:rsid w:val="00EF5A39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F5A39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F5A39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F5A39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F5A39"/>
    <w:rPr>
      <w:rFonts w:ascii="Courier New" w:hAnsi="Courier New" w:cs="Courier New"/>
    </w:rPr>
  </w:style>
  <w:style w:type="character" w:customStyle="1" w:styleId="WW8Num88z2">
    <w:name w:val="WW8Num88z2"/>
    <w:rsid w:val="00EF5A39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F5A39"/>
  </w:style>
  <w:style w:type="character" w:customStyle="1" w:styleId="afff1">
    <w:name w:val="Маркеры списка"/>
    <w:rsid w:val="00EF5A39"/>
    <w:rPr>
      <w:rFonts w:ascii="StarSymbol" w:eastAsia="StarSymbol" w:hAnsi="StarSymbol" w:cs="StarSymbol"/>
      <w:sz w:val="18"/>
      <w:szCs w:val="18"/>
    </w:rPr>
  </w:style>
  <w:style w:type="character" w:customStyle="1" w:styleId="afff2">
    <w:name w:val="Символ нумерации"/>
    <w:rsid w:val="00EF5A39"/>
    <w:rPr>
      <w:b w:val="0"/>
      <w:bCs w:val="0"/>
    </w:rPr>
  </w:style>
  <w:style w:type="character" w:customStyle="1" w:styleId="1a">
    <w:name w:val="Основной шрифт абзаца1"/>
    <w:rsid w:val="00EF5A39"/>
  </w:style>
  <w:style w:type="character" w:customStyle="1" w:styleId="WW8Num21z1">
    <w:name w:val="WW8Num21z1"/>
    <w:rsid w:val="00EF5A39"/>
    <w:rPr>
      <w:rFonts w:ascii="Courier New" w:hAnsi="Courier New" w:cs="Courier New"/>
    </w:rPr>
  </w:style>
  <w:style w:type="character" w:customStyle="1" w:styleId="WW8Num21z3">
    <w:name w:val="WW8Num21z3"/>
    <w:rsid w:val="00EF5A39"/>
    <w:rPr>
      <w:rFonts w:ascii="Symbol" w:hAnsi="Symbol"/>
    </w:rPr>
  </w:style>
  <w:style w:type="character" w:customStyle="1" w:styleId="WW8Num1z0">
    <w:name w:val="WW8Num1z0"/>
    <w:rsid w:val="00EF5A39"/>
    <w:rPr>
      <w:rFonts w:ascii="Symbol" w:hAnsi="Symbol"/>
    </w:rPr>
  </w:style>
  <w:style w:type="character" w:customStyle="1" w:styleId="WW8Num1z1">
    <w:name w:val="WW8Num1z1"/>
    <w:rsid w:val="00EF5A3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F5A39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F5A39"/>
    <w:rPr>
      <w:rFonts w:ascii="Wingdings 2" w:hAnsi="Wingdings 2" w:cs="StarSymbol"/>
      <w:sz w:val="18"/>
      <w:szCs w:val="18"/>
    </w:rPr>
  </w:style>
  <w:style w:type="character" w:customStyle="1" w:styleId="42">
    <w:name w:val="Основной шрифт абзаца4"/>
    <w:rsid w:val="00EF5A39"/>
  </w:style>
  <w:style w:type="character" w:customStyle="1" w:styleId="WW8Num8z3">
    <w:name w:val="WW8Num8z3"/>
    <w:rsid w:val="00EF5A39"/>
    <w:rPr>
      <w:rFonts w:ascii="Symbol" w:hAnsi="Symbol"/>
    </w:rPr>
  </w:style>
  <w:style w:type="character" w:customStyle="1" w:styleId="WW8Num24z1">
    <w:name w:val="WW8Num24z1"/>
    <w:rsid w:val="00EF5A39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F5A39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F5A39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F5A39"/>
    <w:rPr>
      <w:rFonts w:ascii="Wingdings" w:hAnsi="Wingdings"/>
      <w:b w:val="0"/>
      <w:bCs w:val="0"/>
    </w:rPr>
  </w:style>
  <w:style w:type="character" w:customStyle="1" w:styleId="WW8Num121z1">
    <w:name w:val="WW8Num121z1"/>
    <w:rsid w:val="00EF5A39"/>
    <w:rPr>
      <w:rFonts w:ascii="Wingdings 2" w:hAnsi="Wingdings 2"/>
      <w:sz w:val="20"/>
    </w:rPr>
  </w:style>
  <w:style w:type="character" w:customStyle="1" w:styleId="WW8Num121z2">
    <w:name w:val="WW8Num121z2"/>
    <w:rsid w:val="00EF5A39"/>
    <w:rPr>
      <w:rFonts w:ascii="StarSymbol" w:hAnsi="StarSymbol"/>
    </w:rPr>
  </w:style>
  <w:style w:type="character" w:customStyle="1" w:styleId="WW8Num34z2">
    <w:name w:val="WW8Num34z2"/>
    <w:rsid w:val="00EF5A39"/>
    <w:rPr>
      <w:rFonts w:ascii="Wingdings" w:hAnsi="Wingdings"/>
    </w:rPr>
  </w:style>
  <w:style w:type="character" w:customStyle="1" w:styleId="WW8Num12z2">
    <w:name w:val="WW8Num12z2"/>
    <w:rsid w:val="00EF5A39"/>
    <w:rPr>
      <w:rFonts w:ascii="Wingdings" w:hAnsi="Wingdings"/>
    </w:rPr>
  </w:style>
  <w:style w:type="character" w:customStyle="1" w:styleId="WW8Num124z0">
    <w:name w:val="WW8Num124z0"/>
    <w:rsid w:val="00EF5A39"/>
    <w:rPr>
      <w:rFonts w:ascii="Symbol" w:hAnsi="Symbol"/>
    </w:rPr>
  </w:style>
  <w:style w:type="character" w:customStyle="1" w:styleId="afff3">
    <w:name w:val="Цветовое выделение"/>
    <w:rsid w:val="00EF5A39"/>
    <w:rPr>
      <w:b/>
      <w:bCs/>
      <w:color w:val="000080"/>
    </w:rPr>
  </w:style>
  <w:style w:type="character" w:customStyle="1" w:styleId="RTFNum31">
    <w:name w:val="RTF_Num 3 1"/>
    <w:rsid w:val="00EF5A39"/>
    <w:rPr>
      <w:sz w:val="18"/>
      <w:szCs w:val="18"/>
    </w:rPr>
  </w:style>
  <w:style w:type="character" w:customStyle="1" w:styleId="RTFNum32">
    <w:name w:val="RTF_Num 3 2"/>
    <w:rsid w:val="00EF5A39"/>
    <w:rPr>
      <w:sz w:val="18"/>
      <w:szCs w:val="18"/>
    </w:rPr>
  </w:style>
  <w:style w:type="character" w:customStyle="1" w:styleId="RTFNum33">
    <w:name w:val="RTF_Num 3 3"/>
    <w:rsid w:val="00EF5A39"/>
    <w:rPr>
      <w:sz w:val="18"/>
      <w:szCs w:val="18"/>
    </w:rPr>
  </w:style>
  <w:style w:type="character" w:customStyle="1" w:styleId="RTFNum34">
    <w:name w:val="RTF_Num 3 4"/>
    <w:rsid w:val="00EF5A39"/>
    <w:rPr>
      <w:sz w:val="18"/>
      <w:szCs w:val="18"/>
    </w:rPr>
  </w:style>
  <w:style w:type="character" w:customStyle="1" w:styleId="RTFNum35">
    <w:name w:val="RTF_Num 3 5"/>
    <w:rsid w:val="00EF5A39"/>
    <w:rPr>
      <w:sz w:val="18"/>
      <w:szCs w:val="18"/>
    </w:rPr>
  </w:style>
  <w:style w:type="character" w:customStyle="1" w:styleId="RTFNum36">
    <w:name w:val="RTF_Num 3 6"/>
    <w:rsid w:val="00EF5A39"/>
    <w:rPr>
      <w:sz w:val="18"/>
      <w:szCs w:val="18"/>
    </w:rPr>
  </w:style>
  <w:style w:type="character" w:customStyle="1" w:styleId="RTFNum37">
    <w:name w:val="RTF_Num 3 7"/>
    <w:rsid w:val="00EF5A39"/>
    <w:rPr>
      <w:sz w:val="18"/>
      <w:szCs w:val="18"/>
    </w:rPr>
  </w:style>
  <w:style w:type="character" w:customStyle="1" w:styleId="RTFNum38">
    <w:name w:val="RTF_Num 3 8"/>
    <w:rsid w:val="00EF5A39"/>
    <w:rPr>
      <w:sz w:val="18"/>
      <w:szCs w:val="18"/>
    </w:rPr>
  </w:style>
  <w:style w:type="character" w:customStyle="1" w:styleId="RTFNum39">
    <w:name w:val="RTF_Num 3 9"/>
    <w:rsid w:val="00EF5A39"/>
    <w:rPr>
      <w:sz w:val="18"/>
      <w:szCs w:val="18"/>
    </w:rPr>
  </w:style>
  <w:style w:type="character" w:customStyle="1" w:styleId="WW8Num103z0">
    <w:name w:val="WW8Num103z0"/>
    <w:rsid w:val="00EF5A39"/>
    <w:rPr>
      <w:rFonts w:ascii="MS Mincho" w:hAnsi="MS Mincho" w:cs="StarSymbol"/>
      <w:sz w:val="18"/>
      <w:szCs w:val="18"/>
    </w:rPr>
  </w:style>
  <w:style w:type="character" w:customStyle="1" w:styleId="52">
    <w:name w:val="Основной шрифт абзаца5"/>
    <w:rsid w:val="00EF5A39"/>
  </w:style>
  <w:style w:type="character" w:customStyle="1" w:styleId="FontStyle154">
    <w:name w:val="Font Style154"/>
    <w:rsid w:val="00EF5A39"/>
    <w:rPr>
      <w:rFonts w:ascii="Times New Roman" w:hAnsi="Times New Roman" w:cs="Times New Roman"/>
      <w:sz w:val="24"/>
      <w:szCs w:val="24"/>
    </w:rPr>
  </w:style>
  <w:style w:type="character" w:customStyle="1" w:styleId="afff4">
    <w:name w:val="Текст в заданном формате Знак"/>
    <w:rsid w:val="00EF5A39"/>
    <w:rPr>
      <w:rFonts w:ascii="Courier New" w:eastAsia="Courier New" w:hAnsi="Courier New" w:cs="Courier New"/>
      <w:kern w:val="1"/>
      <w:lang w:val="ru-RU" w:eastAsia="ar-SA" w:bidi="ar-SA"/>
    </w:rPr>
  </w:style>
  <w:style w:type="paragraph" w:styleId="afff5">
    <w:name w:val="List"/>
    <w:basedOn w:val="af3"/>
    <w:semiHidden/>
    <w:rsid w:val="00EF5A39"/>
    <w:pPr>
      <w:widowControl w:val="0"/>
      <w:suppressAutoHyphens/>
    </w:pPr>
    <w:rPr>
      <w:rFonts w:eastAsia="Lucida Sans Unicode" w:cs="Tahoma"/>
      <w:kern w:val="1"/>
      <w:lang w:eastAsia="ar-SA"/>
    </w:rPr>
  </w:style>
  <w:style w:type="paragraph" w:customStyle="1" w:styleId="3c">
    <w:name w:val="Название3"/>
    <w:basedOn w:val="a0"/>
    <w:rsid w:val="00EF5A3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3d">
    <w:name w:val="Указатель3"/>
    <w:basedOn w:val="a0"/>
    <w:rsid w:val="00EF5A39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2b">
    <w:name w:val="Название2"/>
    <w:basedOn w:val="a0"/>
    <w:rsid w:val="00EF5A3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2c">
    <w:name w:val="Указатель2"/>
    <w:basedOn w:val="a0"/>
    <w:rsid w:val="00EF5A39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character" w:customStyle="1" w:styleId="af7">
    <w:name w:val="Подзаголовок Знак"/>
    <w:link w:val="af6"/>
    <w:rsid w:val="00EF5A39"/>
    <w:rPr>
      <w:rFonts w:ascii="Arial" w:hAnsi="Arial"/>
      <w:b/>
      <w:sz w:val="28"/>
    </w:rPr>
  </w:style>
  <w:style w:type="paragraph" w:customStyle="1" w:styleId="1b">
    <w:name w:val="Название1"/>
    <w:basedOn w:val="a0"/>
    <w:rsid w:val="00EF5A3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1c">
    <w:name w:val="Указатель1"/>
    <w:basedOn w:val="a0"/>
    <w:rsid w:val="00EF5A39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0"/>
    <w:rsid w:val="00EF5A39"/>
    <w:pPr>
      <w:widowControl w:val="0"/>
      <w:suppressAutoHyphens/>
      <w:ind w:right="-288"/>
    </w:pPr>
    <w:rPr>
      <w:rFonts w:eastAsia="Lucida Sans Unicode"/>
      <w:kern w:val="1"/>
      <w:sz w:val="24"/>
      <w:szCs w:val="24"/>
      <w:lang w:eastAsia="ar-SA"/>
    </w:rPr>
  </w:style>
  <w:style w:type="paragraph" w:customStyle="1" w:styleId="1d">
    <w:name w:val="Текст1"/>
    <w:basedOn w:val="a0"/>
    <w:rsid w:val="00EF5A39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2d">
    <w:name w:val="Текст2"/>
    <w:basedOn w:val="a0"/>
    <w:rsid w:val="00EF5A39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character" w:customStyle="1" w:styleId="1e">
    <w:name w:val="Нижний колонтитул Знак1"/>
    <w:uiPriority w:val="99"/>
    <w:rsid w:val="00EF5A3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0"/>
    <w:rsid w:val="00EF5A39"/>
    <w:pPr>
      <w:widowControl w:val="0"/>
      <w:suppressAutoHyphens/>
      <w:ind w:firstLine="360"/>
    </w:pPr>
    <w:rPr>
      <w:rFonts w:eastAsia="Lucida Sans Unicode"/>
      <w:kern w:val="1"/>
      <w:lang w:eastAsia="ar-SA"/>
    </w:rPr>
  </w:style>
  <w:style w:type="paragraph" w:customStyle="1" w:styleId="afff6">
    <w:name w:val="Заголовок таблицы"/>
    <w:basedOn w:val="affc"/>
    <w:rsid w:val="00EF5A39"/>
    <w:pPr>
      <w:widowControl w:val="0"/>
      <w:jc w:val="center"/>
    </w:pPr>
    <w:rPr>
      <w:rFonts w:eastAsia="Lucida Sans Unicode"/>
      <w:b/>
      <w:bCs/>
      <w:kern w:val="1"/>
      <w:sz w:val="24"/>
      <w:szCs w:val="24"/>
    </w:rPr>
  </w:style>
  <w:style w:type="paragraph" w:customStyle="1" w:styleId="210">
    <w:name w:val="Основной текст с отступом 21"/>
    <w:basedOn w:val="a0"/>
    <w:rsid w:val="00EF5A39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sz w:val="24"/>
      <w:szCs w:val="24"/>
      <w:lang w:eastAsia="ar-SA"/>
    </w:rPr>
  </w:style>
  <w:style w:type="paragraph" w:customStyle="1" w:styleId="320">
    <w:name w:val="Основной текст 32"/>
    <w:basedOn w:val="a0"/>
    <w:rsid w:val="00EF5A39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ConsPlusDocList">
    <w:name w:val="ConsPlusDocList"/>
    <w:basedOn w:val="a0"/>
    <w:rsid w:val="00EF5A39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330">
    <w:name w:val="Основной текст 33"/>
    <w:basedOn w:val="a0"/>
    <w:rsid w:val="00EF5A39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310">
    <w:name w:val="Основной текст 31"/>
    <w:basedOn w:val="a0"/>
    <w:rsid w:val="00EF5A39"/>
    <w:pPr>
      <w:widowControl w:val="0"/>
      <w:suppressAutoHyphens/>
      <w:spacing w:after="120"/>
    </w:pPr>
    <w:rPr>
      <w:rFonts w:eastAsia="Lucida Sans Unicode"/>
      <w:kern w:val="1"/>
      <w:sz w:val="16"/>
      <w:szCs w:val="16"/>
      <w:lang w:eastAsia="ar-SA"/>
    </w:rPr>
  </w:style>
  <w:style w:type="paragraph" w:customStyle="1" w:styleId="1f">
    <w:name w:val="Обычный1"/>
    <w:rsid w:val="00EF5A39"/>
    <w:pPr>
      <w:suppressAutoHyphens/>
      <w:spacing w:before="100" w:after="100"/>
    </w:pPr>
    <w:rPr>
      <w:rFonts w:eastAsia="Arial"/>
      <w:kern w:val="1"/>
      <w:sz w:val="24"/>
      <w:lang w:eastAsia="ar-SA"/>
    </w:rPr>
  </w:style>
  <w:style w:type="paragraph" w:customStyle="1" w:styleId="311">
    <w:name w:val="Основной текст с отступом 31"/>
    <w:basedOn w:val="a0"/>
    <w:rsid w:val="00EF5A39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  <w:lang w:eastAsia="ar-SA"/>
    </w:rPr>
  </w:style>
  <w:style w:type="paragraph" w:customStyle="1" w:styleId="afff7">
    <w:name w:val="Текст в заданном формате"/>
    <w:basedOn w:val="a0"/>
    <w:rsid w:val="00EF5A39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ar-SA"/>
    </w:rPr>
  </w:style>
  <w:style w:type="paragraph" w:customStyle="1" w:styleId="afff8">
    <w:name w:val="?????????? ???????"/>
    <w:basedOn w:val="a0"/>
    <w:rsid w:val="00EF5A3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3f3f3f3f3f3f3f3f3f3f3f3f3f2">
    <w:name w:val="О3fс3fн3fо3fв3fн3fо3fй3f т3fе3fк3fс3fт3f 2"/>
    <w:basedOn w:val="a0"/>
    <w:rsid w:val="00EF5A39"/>
    <w:pPr>
      <w:widowControl w:val="0"/>
      <w:suppressAutoHyphens/>
      <w:spacing w:after="120" w:line="480" w:lineRule="auto"/>
    </w:pPr>
    <w:rPr>
      <w:rFonts w:eastAsia="Lucida Sans Unicode" w:cs="Tahoma"/>
      <w:color w:val="000000"/>
      <w:kern w:val="1"/>
      <w:sz w:val="24"/>
      <w:szCs w:val="24"/>
      <w:lang w:val="en-US" w:eastAsia="ar-SA"/>
    </w:rPr>
  </w:style>
  <w:style w:type="paragraph" w:customStyle="1" w:styleId="3f3f3f3f3f3f3f3f3f3f3f3f3f3f3f">
    <w:name w:val="Н3fа3fз3fв3fа3fн3fи3fе3f т3fа3fб3fл3fи3fц3fы3f"/>
    <w:basedOn w:val="a0"/>
    <w:rsid w:val="00EF5A39"/>
    <w:pPr>
      <w:keepNext/>
      <w:keepLines/>
      <w:widowControl w:val="0"/>
      <w:suppressAutoHyphens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szCs w:val="20"/>
      <w:lang w:val="en-US" w:eastAsia="ar-SA"/>
    </w:rPr>
  </w:style>
  <w:style w:type="paragraph" w:customStyle="1" w:styleId="3f3f3f3f3f3f3f12">
    <w:name w:val="т3fа3fб3fл3fи3fц3fы3f 12"/>
    <w:basedOn w:val="a0"/>
    <w:rsid w:val="00EF5A39"/>
    <w:pPr>
      <w:keepLines/>
      <w:widowControl w:val="0"/>
      <w:suppressAutoHyphens/>
      <w:jc w:val="both"/>
    </w:pPr>
    <w:rPr>
      <w:rFonts w:eastAsia="Lucida Sans Unicode" w:cs="Tahoma"/>
      <w:color w:val="000000"/>
      <w:kern w:val="1"/>
      <w:sz w:val="24"/>
      <w:szCs w:val="20"/>
      <w:lang w:val="en-US" w:eastAsia="ar-SA"/>
    </w:rPr>
  </w:style>
  <w:style w:type="paragraph" w:customStyle="1" w:styleId="321">
    <w:name w:val="Основной текст с отступом 32"/>
    <w:basedOn w:val="a0"/>
    <w:rsid w:val="00EF5A39"/>
    <w:pPr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Default">
    <w:name w:val="Default"/>
    <w:rsid w:val="00EF5A39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0"/>
    <w:rsid w:val="00EF5A39"/>
    <w:pPr>
      <w:tabs>
        <w:tab w:val="left" w:pos="-6361"/>
      </w:tabs>
      <w:ind w:left="1315" w:hanging="360"/>
    </w:pPr>
    <w:rPr>
      <w:kern w:val="1"/>
      <w:sz w:val="24"/>
      <w:szCs w:val="24"/>
      <w:lang w:eastAsia="ar-SA"/>
    </w:rPr>
  </w:style>
  <w:style w:type="paragraph" w:customStyle="1" w:styleId="230">
    <w:name w:val="Основной текст с отступом 23"/>
    <w:basedOn w:val="a0"/>
    <w:rsid w:val="00EF5A39"/>
    <w:pPr>
      <w:widowControl w:val="0"/>
      <w:suppressAutoHyphens/>
      <w:ind w:right="276" w:firstLine="567"/>
    </w:pPr>
    <w:rPr>
      <w:rFonts w:eastAsia="Lucida Sans Unicode"/>
      <w:kern w:val="1"/>
      <w:sz w:val="20"/>
      <w:szCs w:val="20"/>
      <w:lang w:eastAsia="ar-SA"/>
    </w:rPr>
  </w:style>
  <w:style w:type="paragraph" w:customStyle="1" w:styleId="afff9">
    <w:name w:val="Содержимое врезки"/>
    <w:basedOn w:val="af3"/>
    <w:rsid w:val="00EF5A39"/>
    <w:pPr>
      <w:widowControl w:val="0"/>
      <w:suppressAutoHyphens/>
    </w:pPr>
    <w:rPr>
      <w:rFonts w:eastAsia="Lucida Sans Unicode"/>
      <w:kern w:val="1"/>
      <w:lang w:eastAsia="ar-SA"/>
    </w:rPr>
  </w:style>
  <w:style w:type="table" w:customStyle="1" w:styleId="3e">
    <w:name w:val="Сетка таблицы3"/>
    <w:basedOn w:val="a2"/>
    <w:next w:val="aff9"/>
    <w:uiPriority w:val="59"/>
    <w:rsid w:val="00EF5A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dfootnote">
    <w:name w:val="sdfootnote"/>
    <w:basedOn w:val="a0"/>
    <w:rsid w:val="00EF5A39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fa">
    <w:name w:val="Символ сноски"/>
    <w:rsid w:val="00EF5A39"/>
    <w:rPr>
      <w:vertAlign w:val="superscript"/>
    </w:rPr>
  </w:style>
  <w:style w:type="character" w:customStyle="1" w:styleId="c1">
    <w:name w:val="c1"/>
    <w:rsid w:val="00EF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ADM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Nataly</dc:creator>
  <cp:lastModifiedBy>ww</cp:lastModifiedBy>
  <cp:revision>2</cp:revision>
  <cp:lastPrinted>2025-04-22T05:44:00Z</cp:lastPrinted>
  <dcterms:created xsi:type="dcterms:W3CDTF">2025-04-23T09:39:00Z</dcterms:created>
  <dcterms:modified xsi:type="dcterms:W3CDTF">2025-04-23T09:39:00Z</dcterms:modified>
</cp:coreProperties>
</file>